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1C1" w:rsidRDefault="000221C1" w:rsidP="00B446F9">
      <w:pPr>
        <w:spacing w:after="0" w:line="240" w:lineRule="auto"/>
        <w:ind w:right="663"/>
        <w:jc w:val="center"/>
        <w:rPr>
          <w:rFonts w:ascii="Mangal" w:hAnsi="Mangal" w:cs="Mangal"/>
          <w:sz w:val="20"/>
        </w:rPr>
      </w:pPr>
    </w:p>
    <w:p w:rsidR="00B446F9" w:rsidRDefault="00B446F9" w:rsidP="00B446F9">
      <w:pPr>
        <w:spacing w:after="0" w:line="240" w:lineRule="auto"/>
        <w:ind w:right="663"/>
        <w:jc w:val="center"/>
        <w:rPr>
          <w:rFonts w:ascii="Mangal" w:hAnsi="Mangal" w:cs="Mangal"/>
          <w:sz w:val="20"/>
        </w:rPr>
      </w:pPr>
      <w:r>
        <w:rPr>
          <w:rFonts w:cs="Mangal"/>
          <w:noProof/>
        </w:rPr>
        <w:drawing>
          <wp:anchor distT="0" distB="0" distL="114300" distR="114300" simplePos="0" relativeHeight="251667456" behindDoc="0" locked="0" layoutInCell="1" allowOverlap="1" wp14:anchorId="00D97D04" wp14:editId="329DAC0A">
            <wp:simplePos x="0" y="0"/>
            <wp:positionH relativeFrom="column">
              <wp:posOffset>-283210</wp:posOffset>
            </wp:positionH>
            <wp:positionV relativeFrom="paragraph">
              <wp:posOffset>107315</wp:posOffset>
            </wp:positionV>
            <wp:extent cx="1752600" cy="1066800"/>
            <wp:effectExtent l="0" t="0" r="0" b="0"/>
            <wp:wrapNone/>
            <wp:docPr id="8" name="Picture 8" descr="m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c"/>
                    <pic:cNvPicPr>
                      <a:picLocks noChangeAspect="1" noChangeArrowheads="1"/>
                    </pic:cNvPicPr>
                  </pic:nvPicPr>
                  <pic:blipFill>
                    <a:blip r:embed="rId7">
                      <a:extLst>
                        <a:ext uri="{28A0092B-C50C-407E-A947-70E740481C1C}">
                          <a14:useLocalDpi xmlns:a14="http://schemas.microsoft.com/office/drawing/2010/main" val="0"/>
                        </a:ext>
                      </a:extLst>
                    </a:blip>
                    <a:srcRect r="59013"/>
                    <a:stretch>
                      <a:fillRect/>
                    </a:stretch>
                  </pic:blipFill>
                  <pic:spPr bwMode="auto">
                    <a:xfrm>
                      <a:off x="0" y="0"/>
                      <a:ext cx="1752600" cy="1066800"/>
                    </a:xfrm>
                    <a:prstGeom prst="rect">
                      <a:avLst/>
                    </a:prstGeom>
                    <a:noFill/>
                  </pic:spPr>
                </pic:pic>
              </a:graphicData>
            </a:graphic>
            <wp14:sizeRelH relativeFrom="page">
              <wp14:pctWidth>0</wp14:pctWidth>
            </wp14:sizeRelH>
            <wp14:sizeRelV relativeFrom="page">
              <wp14:pctHeight>0</wp14:pctHeight>
            </wp14:sizeRelV>
          </wp:anchor>
        </w:drawing>
      </w:r>
    </w:p>
    <w:p w:rsidR="00B3203B" w:rsidRPr="00B446F9" w:rsidRDefault="002B6F40" w:rsidP="00B446F9">
      <w:pPr>
        <w:spacing w:after="0" w:line="240" w:lineRule="auto"/>
        <w:ind w:right="274"/>
        <w:jc w:val="center"/>
        <w:rPr>
          <w:rFonts w:ascii="Bookman Old Style" w:hAnsi="Bookman Old Style"/>
          <w:sz w:val="20"/>
          <w:cs/>
        </w:rPr>
      </w:pPr>
      <w:r w:rsidRPr="006C4F22">
        <w:rPr>
          <w:rFonts w:ascii="Calibri" w:hAnsi="Calibri" w:cs="Mangal"/>
          <w:noProof/>
          <w:sz w:val="24"/>
          <w:szCs w:val="22"/>
        </w:rPr>
        <w:drawing>
          <wp:anchor distT="0" distB="0" distL="114300" distR="114300" simplePos="0" relativeHeight="251669504" behindDoc="0" locked="0" layoutInCell="1" allowOverlap="1" wp14:anchorId="420E5333" wp14:editId="3A9AAA03">
            <wp:simplePos x="0" y="0"/>
            <wp:positionH relativeFrom="column">
              <wp:posOffset>5083810</wp:posOffset>
            </wp:positionH>
            <wp:positionV relativeFrom="paragraph">
              <wp:posOffset>83820</wp:posOffset>
            </wp:positionV>
            <wp:extent cx="975995" cy="809625"/>
            <wp:effectExtent l="0" t="0" r="0" b="9525"/>
            <wp:wrapNone/>
            <wp:docPr id="9" name="Picture 9" descr="m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c"/>
                    <pic:cNvPicPr>
                      <a:picLocks noChangeAspect="1" noChangeArrowheads="1"/>
                    </pic:cNvPicPr>
                  </pic:nvPicPr>
                  <pic:blipFill>
                    <a:blip r:embed="rId7">
                      <a:extLst>
                        <a:ext uri="{28A0092B-C50C-407E-A947-70E740481C1C}">
                          <a14:useLocalDpi xmlns:a14="http://schemas.microsoft.com/office/drawing/2010/main" val="0"/>
                        </a:ext>
                      </a:extLst>
                    </a:blip>
                    <a:srcRect l="84253"/>
                    <a:stretch>
                      <a:fillRect/>
                    </a:stretch>
                  </pic:blipFill>
                  <pic:spPr bwMode="auto">
                    <a:xfrm>
                      <a:off x="0" y="0"/>
                      <a:ext cx="975995" cy="809625"/>
                    </a:xfrm>
                    <a:prstGeom prst="rect">
                      <a:avLst/>
                    </a:prstGeom>
                    <a:noFill/>
                  </pic:spPr>
                </pic:pic>
              </a:graphicData>
            </a:graphic>
            <wp14:sizeRelH relativeFrom="page">
              <wp14:pctWidth>0</wp14:pctWidth>
            </wp14:sizeRelH>
            <wp14:sizeRelV relativeFrom="page">
              <wp14:pctHeight>0</wp14:pctHeight>
            </wp14:sizeRelV>
          </wp:anchor>
        </w:drawing>
      </w:r>
      <w:r w:rsidR="00B446F9" w:rsidRPr="006C4F22">
        <w:rPr>
          <w:rFonts w:ascii="Mangal" w:hAnsi="Mangal" w:cs="Mangal" w:hint="cs"/>
          <w:szCs w:val="22"/>
          <w:cs/>
        </w:rPr>
        <w:t xml:space="preserve">राष्ट्रीय विज्ञान केन्द्र </w:t>
      </w:r>
    </w:p>
    <w:p w:rsidR="00B446F9" w:rsidRPr="00B446F9" w:rsidRDefault="002B6F40" w:rsidP="00B446F9">
      <w:pPr>
        <w:spacing w:after="0" w:line="240" w:lineRule="auto"/>
        <w:ind w:left="2880" w:right="274" w:hanging="2880"/>
        <w:jc w:val="center"/>
        <w:rPr>
          <w:rFonts w:ascii="Times New Roman" w:eastAsia="Times New Roman" w:hAnsi="Times New Roman"/>
          <w:sz w:val="20"/>
          <w:lang w:bidi="ar-SA"/>
        </w:rPr>
      </w:pPr>
      <w:r w:rsidRPr="00B446F9">
        <w:rPr>
          <w:rFonts w:ascii="Times New Roman" w:hAnsi="Times New Roman" w:hint="cs"/>
          <w:sz w:val="20"/>
          <w:cs/>
        </w:rPr>
        <w:t xml:space="preserve"> </w:t>
      </w:r>
      <w:r w:rsidR="00B446F9" w:rsidRPr="006C4F22">
        <w:rPr>
          <w:rFonts w:ascii="Times New Roman" w:hAnsi="Times New Roman" w:hint="cs"/>
          <w:szCs w:val="22"/>
          <w:cs/>
        </w:rPr>
        <w:t>(</w:t>
      </w:r>
      <w:r w:rsidR="00B446F9" w:rsidRPr="006C4F22">
        <w:rPr>
          <w:rFonts w:ascii="Mangal" w:hAnsi="Mangal" w:cs="Mangal" w:hint="cs"/>
          <w:szCs w:val="22"/>
          <w:cs/>
        </w:rPr>
        <w:t>राष्ट्रीय विज्ञान संग्रहालय परिषद की एक इकाई</w:t>
      </w:r>
      <w:r w:rsidR="00B446F9" w:rsidRPr="006C4F22">
        <w:rPr>
          <w:rFonts w:ascii="Times New Roman" w:hAnsi="Times New Roman" w:hint="cs"/>
          <w:szCs w:val="22"/>
          <w:cs/>
        </w:rPr>
        <w:t>)</w:t>
      </w:r>
    </w:p>
    <w:p w:rsidR="00B446F9" w:rsidRPr="006C4F22" w:rsidRDefault="00B446F9" w:rsidP="00B446F9">
      <w:pPr>
        <w:pStyle w:val="NoSpacing"/>
        <w:ind w:right="274"/>
        <w:jc w:val="center"/>
        <w:rPr>
          <w:rFonts w:ascii="Times New Roman" w:hAnsi="Times New Roman" w:cstheme="minorBidi"/>
          <w:sz w:val="24"/>
          <w:cs/>
          <w:lang w:bidi="hi-IN"/>
        </w:rPr>
      </w:pPr>
      <w:r w:rsidRPr="006C4F22">
        <w:rPr>
          <w:rFonts w:ascii="Mangal" w:hAnsi="Mangal" w:hint="cs"/>
          <w:sz w:val="24"/>
          <w:cs/>
          <w:lang w:bidi="hi-IN"/>
        </w:rPr>
        <w:t>संस्कृति मंत्रालय</w:t>
      </w:r>
      <w:r w:rsidRPr="006C4F22">
        <w:rPr>
          <w:rFonts w:ascii="Mangal" w:hAnsi="Mangal" w:hint="cs"/>
          <w:sz w:val="24"/>
          <w:lang w:bidi="hi-IN"/>
        </w:rPr>
        <w:t>,</w:t>
      </w:r>
      <w:r w:rsidRPr="006C4F22">
        <w:rPr>
          <w:rFonts w:ascii="Mangal" w:hAnsi="Mangal" w:hint="cs"/>
          <w:sz w:val="24"/>
          <w:cs/>
          <w:lang w:bidi="hi-IN"/>
        </w:rPr>
        <w:t xml:space="preserve"> भारत सरकार </w:t>
      </w:r>
    </w:p>
    <w:p w:rsidR="00B446F9" w:rsidRPr="006C4F22" w:rsidRDefault="00B446F9" w:rsidP="00B446F9">
      <w:pPr>
        <w:pStyle w:val="NoSpacing"/>
        <w:ind w:right="274"/>
        <w:jc w:val="center"/>
        <w:rPr>
          <w:rFonts w:ascii="Times New Roman" w:hAnsi="Times New Roman" w:cstheme="minorBidi"/>
          <w:sz w:val="24"/>
          <w:lang w:bidi="hi-IN"/>
        </w:rPr>
      </w:pPr>
      <w:r w:rsidRPr="006C4F22">
        <w:rPr>
          <w:rFonts w:ascii="Mangal" w:hAnsi="Mangal" w:hint="cs"/>
          <w:sz w:val="24"/>
          <w:cs/>
          <w:lang w:bidi="hi-IN"/>
        </w:rPr>
        <w:t>प्रगति मैदान</w:t>
      </w:r>
      <w:r w:rsidRPr="006C4F22">
        <w:rPr>
          <w:rFonts w:ascii="Mangal" w:hAnsi="Mangal" w:hint="cs"/>
          <w:sz w:val="24"/>
          <w:lang w:bidi="hi-IN"/>
        </w:rPr>
        <w:t>,</w:t>
      </w:r>
      <w:r w:rsidRPr="006C4F22">
        <w:rPr>
          <w:rFonts w:ascii="Mangal" w:hAnsi="Mangal" w:hint="cs"/>
          <w:sz w:val="24"/>
          <w:cs/>
          <w:lang w:bidi="hi-IN"/>
        </w:rPr>
        <w:t xml:space="preserve"> निकट गेट न.-4</w:t>
      </w:r>
      <w:r w:rsidRPr="006C4F22">
        <w:rPr>
          <w:rFonts w:ascii="Mangal" w:hAnsi="Mangal" w:hint="cs"/>
          <w:sz w:val="24"/>
          <w:lang w:bidi="hi-IN"/>
        </w:rPr>
        <w:t>,</w:t>
      </w:r>
      <w:r w:rsidRPr="006C4F22">
        <w:rPr>
          <w:rFonts w:ascii="Mangal" w:hAnsi="Mangal" w:hint="cs"/>
          <w:sz w:val="24"/>
          <w:cs/>
          <w:lang w:bidi="hi-IN"/>
        </w:rPr>
        <w:t xml:space="preserve"> भैरों रोड  </w:t>
      </w:r>
    </w:p>
    <w:p w:rsidR="00B446F9" w:rsidRPr="006C4F22" w:rsidRDefault="00B446F9" w:rsidP="00B446F9">
      <w:pPr>
        <w:pStyle w:val="NoSpacing"/>
        <w:ind w:right="274"/>
        <w:jc w:val="center"/>
        <w:rPr>
          <w:rFonts w:ascii="Times New Roman" w:hAnsi="Times New Roman" w:cstheme="minorBidi"/>
          <w:sz w:val="24"/>
          <w:lang w:bidi="hi-IN"/>
        </w:rPr>
      </w:pPr>
      <w:r w:rsidRPr="006C4F22">
        <w:rPr>
          <w:rFonts w:ascii="Mangal" w:hAnsi="Mangal" w:hint="cs"/>
          <w:sz w:val="24"/>
          <w:cs/>
          <w:lang w:bidi="hi-IN"/>
        </w:rPr>
        <w:t xml:space="preserve">नई दिल्ली - 110001 </w:t>
      </w:r>
    </w:p>
    <w:p w:rsidR="00B446F9" w:rsidRPr="00B446F9" w:rsidRDefault="00B446F9" w:rsidP="009F7EEA">
      <w:pPr>
        <w:pStyle w:val="NoSpacing"/>
        <w:spacing w:line="276" w:lineRule="auto"/>
        <w:ind w:right="360"/>
        <w:jc w:val="center"/>
        <w:rPr>
          <w:rFonts w:ascii="Times New Roman" w:hAnsi="Times New Roman" w:cstheme="minorBidi"/>
          <w:szCs w:val="20"/>
          <w:u w:val="single"/>
          <w:lang w:bidi="hi-IN"/>
        </w:rPr>
      </w:pPr>
    </w:p>
    <w:p w:rsidR="00B446F9" w:rsidRDefault="00B446F9" w:rsidP="00B446F9">
      <w:pPr>
        <w:spacing w:after="0"/>
        <w:ind w:right="274"/>
        <w:jc w:val="center"/>
        <w:rPr>
          <w:rFonts w:ascii="Times New Roman" w:hAnsi="Times New Roman"/>
          <w:b/>
          <w:bCs/>
          <w:sz w:val="24"/>
          <w:szCs w:val="22"/>
          <w:u w:val="single"/>
        </w:rPr>
      </w:pPr>
      <w:r>
        <w:rPr>
          <w:rFonts w:ascii="Mangal" w:hAnsi="Mangal" w:cs="Mangal" w:hint="cs"/>
          <w:b/>
          <w:bCs/>
          <w:sz w:val="24"/>
          <w:szCs w:val="22"/>
          <w:u w:val="single"/>
          <w:cs/>
        </w:rPr>
        <w:t>विज्ञापन सं 08/2022</w:t>
      </w:r>
      <w:r w:rsidR="00696C31" w:rsidRPr="00696C31">
        <w:rPr>
          <w:rFonts w:ascii="Mangal" w:hAnsi="Mangal" w:cs="Mangal" w:hint="cs"/>
          <w:b/>
          <w:bCs/>
          <w:sz w:val="24"/>
          <w:szCs w:val="22"/>
          <w:u w:val="single"/>
          <w:cs/>
        </w:rPr>
        <w:t xml:space="preserve"> </w:t>
      </w:r>
      <w:r w:rsidR="00696C31">
        <w:rPr>
          <w:rFonts w:ascii="Mangal" w:hAnsi="Mangal" w:cs="Mangal" w:hint="cs"/>
          <w:b/>
          <w:bCs/>
          <w:sz w:val="24"/>
          <w:szCs w:val="22"/>
          <w:u w:val="single"/>
          <w:cs/>
        </w:rPr>
        <w:t>का विवरण</w:t>
      </w:r>
    </w:p>
    <w:p w:rsidR="009F7EEA" w:rsidRPr="00331359" w:rsidRDefault="009F7EEA" w:rsidP="00B446F9">
      <w:pPr>
        <w:spacing w:after="0"/>
        <w:ind w:right="274"/>
        <w:jc w:val="center"/>
        <w:rPr>
          <w:rFonts w:ascii="Times New Roman" w:hAnsi="Times New Roman" w:cs="Times New Roman"/>
          <w:b/>
          <w:bCs/>
          <w:sz w:val="24"/>
          <w:szCs w:val="22"/>
          <w:u w:val="single"/>
        </w:rPr>
      </w:pPr>
      <w:r w:rsidRPr="00331359">
        <w:rPr>
          <w:rFonts w:ascii="Times New Roman" w:hAnsi="Times New Roman" w:cs="Times New Roman"/>
          <w:b/>
          <w:bCs/>
          <w:sz w:val="24"/>
          <w:szCs w:val="22"/>
          <w:u w:val="single"/>
        </w:rPr>
        <w:t>Details of Advertisement No.</w:t>
      </w:r>
      <w:r w:rsidR="00C2218D">
        <w:rPr>
          <w:rFonts w:ascii="Times New Roman" w:hAnsi="Times New Roman" w:cs="Times New Roman"/>
          <w:b/>
          <w:bCs/>
          <w:sz w:val="24"/>
          <w:szCs w:val="22"/>
          <w:u w:val="single"/>
        </w:rPr>
        <w:t xml:space="preserve"> </w:t>
      </w:r>
      <w:r w:rsidRPr="00331359">
        <w:rPr>
          <w:rFonts w:ascii="Times New Roman" w:hAnsi="Times New Roman" w:cs="Times New Roman"/>
          <w:b/>
          <w:bCs/>
          <w:sz w:val="24"/>
          <w:szCs w:val="22"/>
          <w:u w:val="single"/>
        </w:rPr>
        <w:t>0</w:t>
      </w:r>
      <w:r w:rsidR="00F439ED">
        <w:rPr>
          <w:rFonts w:ascii="Times New Roman" w:hAnsi="Times New Roman" w:cs="Times New Roman"/>
          <w:b/>
          <w:bCs/>
          <w:sz w:val="24"/>
          <w:szCs w:val="22"/>
          <w:u w:val="single"/>
        </w:rPr>
        <w:t>8</w:t>
      </w:r>
      <w:r w:rsidRPr="00331359">
        <w:rPr>
          <w:rFonts w:ascii="Times New Roman" w:hAnsi="Times New Roman" w:cs="Times New Roman"/>
          <w:b/>
          <w:bCs/>
          <w:sz w:val="24"/>
          <w:szCs w:val="22"/>
          <w:u w:val="single"/>
        </w:rPr>
        <w:t xml:space="preserve">/2022 </w:t>
      </w:r>
    </w:p>
    <w:p w:rsidR="009F7EEA" w:rsidRDefault="009F7EEA" w:rsidP="00B0197E">
      <w:pPr>
        <w:spacing w:after="0"/>
        <w:ind w:right="360"/>
        <w:jc w:val="center"/>
        <w:rPr>
          <w:rFonts w:ascii="Times New Roman" w:hAnsi="Times New Roman"/>
        </w:rPr>
      </w:pPr>
    </w:p>
    <w:p w:rsidR="000221C1" w:rsidRPr="000221C1" w:rsidRDefault="000221C1" w:rsidP="00B0197E">
      <w:pPr>
        <w:spacing w:after="0"/>
        <w:ind w:right="360"/>
        <w:jc w:val="center"/>
        <w:rPr>
          <w:rFonts w:ascii="Times New Roman" w:hAnsi="Times New Roman"/>
        </w:rPr>
      </w:pPr>
    </w:p>
    <w:p w:rsidR="00B446F9" w:rsidRPr="008F00B2" w:rsidRDefault="00B446F9" w:rsidP="00186E3A">
      <w:pPr>
        <w:spacing w:after="0" w:line="240" w:lineRule="auto"/>
        <w:ind w:right="4"/>
        <w:jc w:val="both"/>
        <w:rPr>
          <w:rFonts w:ascii="Times New Roman" w:hAnsi="Times New Roman" w:cs="Times New Roman"/>
          <w:sz w:val="20"/>
        </w:rPr>
      </w:pPr>
      <w:r w:rsidRPr="00E1393F">
        <w:rPr>
          <w:rFonts w:ascii="Mangal" w:hAnsi="Mangal" w:cs="Arial Unicode MS"/>
          <w:cs/>
        </w:rPr>
        <w:t>राष्ट्रीय</w:t>
      </w:r>
      <w:r>
        <w:rPr>
          <w:rFonts w:ascii="Mangal" w:hAnsi="Mangal" w:cs="Arial Unicode MS"/>
          <w:b/>
          <w:bCs/>
          <w:cs/>
        </w:rPr>
        <w:t xml:space="preserve"> </w:t>
      </w:r>
      <w:r>
        <w:rPr>
          <w:rFonts w:ascii="Mangal" w:hAnsi="Mangal" w:hint="cs"/>
          <w:sz w:val="20"/>
          <w:cs/>
        </w:rPr>
        <w:t>विज्ञान केंद्र</w:t>
      </w:r>
      <w:r>
        <w:rPr>
          <w:rFonts w:ascii="Mangal" w:hAnsi="Mangal" w:hint="cs"/>
          <w:sz w:val="20"/>
        </w:rPr>
        <w:t>,</w:t>
      </w:r>
      <w:r>
        <w:rPr>
          <w:rFonts w:ascii="Mangal" w:hAnsi="Mangal" w:hint="cs"/>
          <w:sz w:val="20"/>
          <w:cs/>
        </w:rPr>
        <w:t xml:space="preserve"> दिल्ली</w:t>
      </w:r>
      <w:r>
        <w:rPr>
          <w:rFonts w:ascii="Mangal" w:hAnsi="Mangal" w:hint="cs"/>
          <w:sz w:val="20"/>
        </w:rPr>
        <w:t>,</w:t>
      </w:r>
      <w:r>
        <w:rPr>
          <w:rFonts w:ascii="Mangal" w:hAnsi="Mangal" w:hint="cs"/>
          <w:sz w:val="20"/>
          <w:cs/>
        </w:rPr>
        <w:t xml:space="preserve"> </w:t>
      </w:r>
      <w:r w:rsidRPr="00E1393F">
        <w:rPr>
          <w:rFonts w:ascii="Mangal" w:hAnsi="Mangal" w:cs="Arial Unicode MS"/>
          <w:cs/>
        </w:rPr>
        <w:t>राष्ट्रीय</w:t>
      </w:r>
      <w:r>
        <w:rPr>
          <w:rFonts w:ascii="Mangal" w:hAnsi="Mangal" w:cs="Arial Unicode MS"/>
          <w:b/>
          <w:bCs/>
          <w:cs/>
        </w:rPr>
        <w:t xml:space="preserve"> </w:t>
      </w:r>
      <w:r>
        <w:rPr>
          <w:rFonts w:ascii="Mangal" w:hAnsi="Mangal" w:hint="cs"/>
          <w:sz w:val="20"/>
          <w:cs/>
        </w:rPr>
        <w:t>विज्ञान स्ंग्रहालय परिषद</w:t>
      </w:r>
      <w:r>
        <w:rPr>
          <w:rFonts w:ascii="Mangal" w:hAnsi="Mangal" w:hint="cs"/>
          <w:sz w:val="20"/>
        </w:rPr>
        <w:t>,</w:t>
      </w:r>
      <w:r>
        <w:rPr>
          <w:rFonts w:ascii="Mangal" w:hAnsi="Mangal" w:hint="cs"/>
          <w:sz w:val="20"/>
          <w:cs/>
        </w:rPr>
        <w:t xml:space="preserve"> कोलकाता की एक इकाई है</w:t>
      </w:r>
      <w:r>
        <w:rPr>
          <w:rFonts w:ascii="Mangal" w:hAnsi="Mangal" w:hint="cs"/>
          <w:sz w:val="20"/>
        </w:rPr>
        <w:t>,</w:t>
      </w:r>
      <w:r>
        <w:rPr>
          <w:rFonts w:ascii="Mangal" w:hAnsi="Mangal" w:hint="cs"/>
          <w:sz w:val="20"/>
          <w:cs/>
        </w:rPr>
        <w:t xml:space="preserve"> जो संस्कृति मंत्रालय</w:t>
      </w:r>
      <w:r>
        <w:rPr>
          <w:rFonts w:ascii="Mangal" w:hAnsi="Mangal" w:hint="cs"/>
          <w:sz w:val="20"/>
        </w:rPr>
        <w:t>,</w:t>
      </w:r>
      <w:r>
        <w:rPr>
          <w:rFonts w:ascii="Mangal" w:hAnsi="Mangal" w:hint="cs"/>
          <w:sz w:val="20"/>
          <w:cs/>
        </w:rPr>
        <w:t xml:space="preserve"> भारत सरकार के तत्वाधान में कार्यरत एक </w:t>
      </w:r>
      <w:r w:rsidR="000D431C">
        <w:rPr>
          <w:rFonts w:ascii="Mangal" w:hAnsi="Mangal" w:hint="cs"/>
          <w:sz w:val="20"/>
          <w:cs/>
        </w:rPr>
        <w:t xml:space="preserve">स्वायत्त </w:t>
      </w:r>
      <w:r>
        <w:rPr>
          <w:rFonts w:ascii="Mangal" w:hAnsi="Mangal" w:hint="cs"/>
          <w:sz w:val="20"/>
          <w:cs/>
        </w:rPr>
        <w:t>वैज्ञानिक संगठन है</w:t>
      </w:r>
      <w:r>
        <w:rPr>
          <w:rFonts w:ascii="Mangal" w:hAnsi="Mangal" w:hint="cs"/>
          <w:sz w:val="20"/>
        </w:rPr>
        <w:t>,</w:t>
      </w:r>
      <w:r w:rsidRPr="00E1393F">
        <w:rPr>
          <w:rFonts w:ascii="Mangal" w:hAnsi="Mangal" w:cs="Arial Unicode MS"/>
          <w:cs/>
        </w:rPr>
        <w:t xml:space="preserve"> </w:t>
      </w:r>
      <w:r>
        <w:rPr>
          <w:rFonts w:ascii="Mangal" w:hAnsi="Mangal" w:hint="cs"/>
          <w:sz w:val="20"/>
          <w:cs/>
        </w:rPr>
        <w:t>निम्नलिखित पदों को भरने के लिए योग्य उम्मीदवारों से आवेदन आमंत्रित करता है:</w:t>
      </w:r>
      <w:r w:rsidRPr="008F00B2">
        <w:rPr>
          <w:rFonts w:ascii="Times New Roman" w:hAnsi="Times New Roman" w:cs="Times New Roman"/>
          <w:sz w:val="20"/>
        </w:rPr>
        <w:t>-</w:t>
      </w:r>
    </w:p>
    <w:p w:rsidR="009F7EEA" w:rsidRDefault="009F7EEA" w:rsidP="00186E3A">
      <w:pPr>
        <w:spacing w:after="0"/>
        <w:ind w:right="4"/>
        <w:jc w:val="both"/>
        <w:rPr>
          <w:rFonts w:ascii="Times New Roman" w:hAnsi="Times New Roman" w:cs="Times New Roman"/>
        </w:rPr>
      </w:pPr>
      <w:r w:rsidRPr="00331359">
        <w:rPr>
          <w:rFonts w:ascii="Times New Roman" w:hAnsi="Times New Roman" w:cs="Times New Roman"/>
        </w:rPr>
        <w:t xml:space="preserve">National Science Centre, Delhi is a </w:t>
      </w:r>
      <w:r w:rsidR="00F439ED">
        <w:rPr>
          <w:rFonts w:ascii="Times New Roman" w:hAnsi="Times New Roman" w:cs="Times New Roman"/>
        </w:rPr>
        <w:t xml:space="preserve">constituent </w:t>
      </w:r>
      <w:r w:rsidRPr="00331359">
        <w:rPr>
          <w:rFonts w:ascii="Times New Roman" w:hAnsi="Times New Roman" w:cs="Times New Roman"/>
        </w:rPr>
        <w:t>unit of National Council of Science Museums, Kolkata, an autonomous scientific organization functioning under the aegis of Ministry of Culture, Government of India, invites applications from the eligible candidates for filling up the following Posts</w:t>
      </w:r>
      <w:r w:rsidR="000D431C">
        <w:rPr>
          <w:rFonts w:ascii="Times New Roman" w:hAnsi="Times New Roman" w:hint="cs"/>
          <w:cs/>
        </w:rPr>
        <w:t xml:space="preserve"> :-</w:t>
      </w:r>
      <w:r w:rsidR="00157F95">
        <w:rPr>
          <w:rFonts w:ascii="Times New Roman" w:hAnsi="Times New Roman" w:cs="Times New Roman"/>
        </w:rPr>
        <w:t xml:space="preserve"> </w:t>
      </w:r>
    </w:p>
    <w:p w:rsidR="008764CD" w:rsidRPr="00331359" w:rsidRDefault="008764CD" w:rsidP="00186E3A">
      <w:pPr>
        <w:spacing w:after="0"/>
        <w:ind w:right="4"/>
        <w:jc w:val="both"/>
        <w:rPr>
          <w:rFonts w:ascii="Times New Roman" w:hAnsi="Times New Roman" w:cs="Times New Roman"/>
        </w:rPr>
      </w:pPr>
    </w:p>
    <w:p w:rsidR="009F7EEA" w:rsidRPr="003C657D" w:rsidRDefault="009F7EEA" w:rsidP="00B0197E">
      <w:pPr>
        <w:spacing w:after="0"/>
        <w:ind w:right="360"/>
        <w:jc w:val="center"/>
        <w:rPr>
          <w:rFonts w:ascii="Times New Roman" w:hAnsi="Times New Roman" w:cs="Times New Roman"/>
          <w:sz w:val="2"/>
          <w:szCs w:val="2"/>
        </w:rPr>
      </w:pPr>
    </w:p>
    <w:p w:rsidR="009F7EEA" w:rsidRPr="002B6F40" w:rsidRDefault="009F7EEA" w:rsidP="009F7EEA">
      <w:pPr>
        <w:spacing w:after="0"/>
        <w:ind w:right="360"/>
        <w:rPr>
          <w:rFonts w:ascii="Times New Roman" w:hAnsi="Times New Roman" w:cs="Times New Roman"/>
          <w:b/>
          <w:bCs/>
          <w:sz w:val="4"/>
          <w:szCs w:val="2"/>
        </w:rPr>
      </w:pPr>
    </w:p>
    <w:p w:rsidR="008A3C30" w:rsidRDefault="008A3C30" w:rsidP="008A3C30">
      <w:pPr>
        <w:spacing w:after="0"/>
        <w:ind w:left="2970" w:right="465" w:hanging="2970"/>
        <w:jc w:val="both"/>
        <w:rPr>
          <w:rFonts w:ascii="Mangal" w:hAnsi="Mangal" w:cs="Mangal"/>
          <w:b/>
          <w:bCs/>
          <w:szCs w:val="22"/>
          <w:u w:val="single"/>
        </w:rPr>
      </w:pPr>
      <w:r w:rsidRPr="006C4F22">
        <w:rPr>
          <w:rFonts w:ascii="Mangal" w:hAnsi="Mangal" w:cs="Mangal" w:hint="cs"/>
          <w:b/>
          <w:bCs/>
          <w:szCs w:val="22"/>
          <w:u w:val="single"/>
          <w:cs/>
        </w:rPr>
        <w:t>क्रं सं. (1)</w:t>
      </w:r>
      <w:r w:rsidRPr="006C4F22">
        <w:rPr>
          <w:rFonts w:ascii="Mangal" w:hAnsi="Mangal" w:cs="Mangal"/>
          <w:b/>
          <w:bCs/>
          <w:szCs w:val="22"/>
          <w:u w:val="single"/>
        </w:rPr>
        <w:t>/</w:t>
      </w:r>
      <w:r w:rsidRPr="006C4F22">
        <w:rPr>
          <w:rFonts w:ascii="Times New Roman" w:hAnsi="Times New Roman" w:cs="Times New Roman"/>
          <w:b/>
          <w:bCs/>
          <w:szCs w:val="22"/>
          <w:u w:val="single"/>
        </w:rPr>
        <w:t>Sl. No. (1)</w:t>
      </w:r>
      <w:r w:rsidRPr="006C4F22">
        <w:rPr>
          <w:rFonts w:ascii="Mangal" w:hAnsi="Mangal" w:cs="Mangal" w:hint="cs"/>
          <w:b/>
          <w:bCs/>
          <w:szCs w:val="22"/>
          <w:u w:val="single"/>
          <w:cs/>
        </w:rPr>
        <w:t xml:space="preserve"> </w:t>
      </w:r>
    </w:p>
    <w:p w:rsidR="006C4F22" w:rsidRPr="006C4F22" w:rsidRDefault="006C4F22" w:rsidP="008A3C30">
      <w:pPr>
        <w:spacing w:after="0"/>
        <w:ind w:left="2970" w:right="465" w:hanging="2970"/>
        <w:jc w:val="both"/>
        <w:rPr>
          <w:rFonts w:ascii="Mangal" w:hAnsi="Mangal" w:cs="Mangal"/>
          <w:b/>
          <w:bCs/>
          <w:sz w:val="12"/>
          <w:szCs w:val="12"/>
          <w:u w:val="single"/>
        </w:rPr>
      </w:pPr>
    </w:p>
    <w:p w:rsidR="008A3C30" w:rsidRPr="002B6F40" w:rsidRDefault="008A3C30" w:rsidP="008A3C30">
      <w:pPr>
        <w:spacing w:after="0"/>
        <w:ind w:left="2970" w:right="465" w:hanging="2970"/>
        <w:jc w:val="both"/>
        <w:rPr>
          <w:rFonts w:ascii="Mangal" w:hAnsi="Mangal" w:cs="Mangal"/>
          <w:b/>
          <w:bCs/>
          <w:sz w:val="2"/>
          <w:szCs w:val="2"/>
        </w:rPr>
      </w:pPr>
    </w:p>
    <w:p w:rsidR="00F439ED" w:rsidRPr="00186E3A" w:rsidRDefault="008A3C30" w:rsidP="00186E3A">
      <w:pPr>
        <w:spacing w:after="0"/>
        <w:ind w:left="2160" w:right="4" w:hanging="2160"/>
        <w:jc w:val="both"/>
        <w:rPr>
          <w:rFonts w:ascii="Times New Roman" w:hAnsi="Times New Roman" w:cs="Times New Roman"/>
          <w:sz w:val="24"/>
          <w:szCs w:val="22"/>
        </w:rPr>
      </w:pPr>
      <w:r>
        <w:rPr>
          <w:rFonts w:ascii="Mangal" w:hAnsi="Mangal" w:cs="Mangal" w:hint="cs"/>
          <w:b/>
          <w:bCs/>
          <w:cs/>
        </w:rPr>
        <w:t>पद का नाम /</w:t>
      </w:r>
      <w:r w:rsidR="000F4BE5">
        <w:rPr>
          <w:rFonts w:ascii="Mangal" w:hAnsi="Mangal" w:cs="Mangal" w:hint="cs"/>
          <w:b/>
          <w:bCs/>
          <w:cs/>
        </w:rPr>
        <w:tab/>
      </w:r>
      <w:r w:rsidR="000F4BE5" w:rsidRPr="000F4BE5">
        <w:rPr>
          <w:rFonts w:ascii="Mangal" w:hAnsi="Mangal" w:cs="Mangal" w:hint="cs"/>
          <w:cs/>
        </w:rPr>
        <w:t>:</w:t>
      </w:r>
      <w:r w:rsidR="000F4BE5">
        <w:rPr>
          <w:rFonts w:ascii="Mangal" w:hAnsi="Mangal" w:cs="Mangal" w:hint="cs"/>
          <w:b/>
          <w:bCs/>
          <w:cs/>
        </w:rPr>
        <w:tab/>
      </w:r>
      <w:r w:rsidRPr="00186E3A">
        <w:rPr>
          <w:rFonts w:ascii="Mangal" w:hAnsi="Mangal" w:cs="Mangal" w:hint="cs"/>
          <w:b/>
          <w:bCs/>
          <w:cs/>
        </w:rPr>
        <w:t>कार्यालय सहायक (ग्रेड-</w:t>
      </w:r>
      <w:r w:rsidRPr="00186E3A">
        <w:rPr>
          <w:rFonts w:ascii="Times New Roman" w:hAnsi="Times New Roman" w:cs="Times New Roman"/>
          <w:b/>
          <w:bCs/>
          <w:sz w:val="20"/>
          <w:szCs w:val="18"/>
        </w:rPr>
        <w:t>III</w:t>
      </w:r>
      <w:r w:rsidRPr="00186E3A">
        <w:rPr>
          <w:rFonts w:ascii="Mangal" w:hAnsi="Mangal" w:cs="Mangal" w:hint="cs"/>
          <w:b/>
          <w:bCs/>
        </w:rPr>
        <w:t>)</w:t>
      </w:r>
      <w:r w:rsidRPr="00186E3A">
        <w:rPr>
          <w:rFonts w:ascii="Mangal" w:hAnsi="Mangal" w:cs="Mangal" w:hint="cs"/>
          <w:b/>
          <w:bCs/>
          <w:cs/>
        </w:rPr>
        <w:t xml:space="preserve"> </w:t>
      </w:r>
      <w:r w:rsidRPr="00186E3A">
        <w:rPr>
          <w:rFonts w:ascii="Mangal" w:hAnsi="Mangal" w:cs="Mangal"/>
          <w:b/>
          <w:bCs/>
          <w:cs/>
        </w:rPr>
        <w:t>–</w:t>
      </w:r>
      <w:r w:rsidRPr="00186E3A">
        <w:rPr>
          <w:rFonts w:ascii="Mangal" w:hAnsi="Mangal" w:cs="Mangal" w:hint="cs"/>
          <w:b/>
          <w:bCs/>
          <w:cs/>
        </w:rPr>
        <w:t xml:space="preserve"> 02 पद </w:t>
      </w:r>
      <w:r w:rsidRPr="00186E3A">
        <w:rPr>
          <w:rFonts w:ascii="Mangal" w:hAnsi="Mangal" w:cs="Mangal" w:hint="cs"/>
          <w:b/>
          <w:bCs/>
        </w:rPr>
        <w:t>/</w:t>
      </w:r>
      <w:r w:rsidRPr="00186E3A">
        <w:rPr>
          <w:rFonts w:ascii="Mangal" w:hAnsi="Mangal" w:cs="Mangal" w:hint="cs"/>
          <w:b/>
          <w:bCs/>
          <w:cs/>
        </w:rPr>
        <w:t xml:space="preserve"> </w:t>
      </w:r>
      <w:r w:rsidRPr="00186E3A">
        <w:rPr>
          <w:rFonts w:ascii="Times New Roman" w:hAnsi="Times New Roman" w:cs="Times New Roman"/>
          <w:b/>
          <w:bCs/>
        </w:rPr>
        <w:t>Office Assistant (Grade-III) - 02 posts</w:t>
      </w:r>
      <w:r w:rsidRPr="00186E3A">
        <w:rPr>
          <w:rFonts w:ascii="Times New Roman" w:hAnsi="Times New Roman" w:cs="Times New Roman"/>
        </w:rPr>
        <w:t xml:space="preserve"> </w:t>
      </w:r>
    </w:p>
    <w:p w:rsidR="008A3C30" w:rsidRPr="008A3C30" w:rsidRDefault="000F4BE5" w:rsidP="002B6F40">
      <w:pPr>
        <w:spacing w:after="0" w:line="240" w:lineRule="auto"/>
        <w:ind w:left="2160" w:right="4" w:hanging="2160"/>
        <w:jc w:val="both"/>
        <w:rPr>
          <w:rFonts w:ascii="Times New Roman" w:hAnsi="Times New Roman"/>
          <w:cs/>
        </w:rPr>
      </w:pPr>
      <w:r w:rsidRPr="008A3C30">
        <w:rPr>
          <w:rFonts w:ascii="Times New Roman" w:hAnsi="Times New Roman" w:cs="Times New Roman"/>
          <w:b/>
          <w:bCs/>
        </w:rPr>
        <w:t>Name of Post</w:t>
      </w:r>
      <w:r w:rsidR="008A3C30">
        <w:rPr>
          <w:rFonts w:ascii="Mangal" w:hAnsi="Mangal" w:cs="Mangal"/>
          <w:b/>
          <w:bCs/>
        </w:rPr>
        <w:tab/>
      </w:r>
      <w:r w:rsidRPr="000F4BE5">
        <w:rPr>
          <w:rFonts w:ascii="Mangal" w:hAnsi="Mangal" w:cs="Mangal" w:hint="cs"/>
        </w:rPr>
        <w:t>:</w:t>
      </w:r>
      <w:r>
        <w:rPr>
          <w:rFonts w:ascii="Mangal" w:hAnsi="Mangal" w:cs="Mangal" w:hint="cs"/>
          <w:b/>
          <w:bCs/>
        </w:rPr>
        <w:tab/>
      </w:r>
      <w:r w:rsidR="008A3C30" w:rsidRPr="008A3C30">
        <w:rPr>
          <w:rFonts w:ascii="Times New Roman" w:hAnsi="Times New Roman" w:cs="Times New Roman"/>
        </w:rPr>
        <w:t>(</w:t>
      </w:r>
      <w:r w:rsidR="008A3C30">
        <w:rPr>
          <w:rFonts w:ascii="Times New Roman" w:hAnsi="Times New Roman" w:hint="cs"/>
          <w:cs/>
        </w:rPr>
        <w:t xml:space="preserve">02 </w:t>
      </w:r>
      <w:r w:rsidR="008A3C30">
        <w:rPr>
          <w:rFonts w:ascii="Mangal" w:hAnsi="Mangal" w:cs="Mangal" w:hint="cs"/>
          <w:cs/>
        </w:rPr>
        <w:t xml:space="preserve">पदों मे से एक पद अ.पि.व के लिए आरक्षित और 01 पद अनारक्षित है।) </w:t>
      </w:r>
    </w:p>
    <w:p w:rsidR="008A3C30" w:rsidRDefault="008A3C30" w:rsidP="002B6F40">
      <w:pPr>
        <w:spacing w:after="0" w:line="240" w:lineRule="auto"/>
        <w:ind w:left="2880" w:right="4" w:hanging="2880"/>
        <w:jc w:val="both"/>
        <w:rPr>
          <w:rFonts w:ascii="Times New Roman" w:hAnsi="Times New Roman" w:cs="Times New Roman"/>
        </w:rPr>
      </w:pPr>
      <w:r>
        <w:rPr>
          <w:rFonts w:asciiTheme="minorBidi" w:hAnsiTheme="minorBidi" w:hint="cs"/>
        </w:rPr>
        <w:tab/>
        <w:t>(</w:t>
      </w:r>
      <w:r w:rsidRPr="008A3C30">
        <w:rPr>
          <w:rFonts w:ascii="Times New Roman" w:hAnsi="Times New Roman" w:cs="Times New Roman"/>
        </w:rPr>
        <w:t>Out of 02 posts 01 post is reserved for OBC &amp; 01 post is unreserved)</w:t>
      </w:r>
    </w:p>
    <w:p w:rsidR="008A3C30" w:rsidRPr="000F4BE5" w:rsidRDefault="008A3C30" w:rsidP="008A3C30">
      <w:pPr>
        <w:tabs>
          <w:tab w:val="left" w:pos="9630"/>
        </w:tabs>
        <w:spacing w:after="0"/>
        <w:ind w:left="2880" w:right="184" w:hanging="2880"/>
        <w:jc w:val="both"/>
        <w:rPr>
          <w:rFonts w:ascii="Times New Roman" w:hAnsi="Times New Roman" w:cs="Times New Roman"/>
          <w:sz w:val="10"/>
          <w:szCs w:val="8"/>
          <w:cs/>
        </w:rPr>
      </w:pPr>
    </w:p>
    <w:p w:rsidR="000F4BE5" w:rsidRDefault="008D5FB7" w:rsidP="00186E3A">
      <w:pPr>
        <w:spacing w:after="0" w:line="240" w:lineRule="auto"/>
        <w:ind w:right="4"/>
        <w:jc w:val="both"/>
        <w:rPr>
          <w:rFonts w:asciiTheme="minorBidi" w:hAnsiTheme="minorBidi"/>
          <w:sz w:val="20"/>
        </w:rPr>
      </w:pPr>
      <w:r w:rsidRPr="0004039C">
        <w:rPr>
          <w:rFonts w:asciiTheme="minorBidi" w:hAnsiTheme="minorBidi"/>
          <w:b/>
          <w:bCs/>
          <w:sz w:val="20"/>
          <w:cs/>
        </w:rPr>
        <w:t>मूल वेतन और</w:t>
      </w:r>
      <w:r w:rsidR="008A3C30">
        <w:rPr>
          <w:rFonts w:asciiTheme="minorBidi" w:hAnsiTheme="minorBidi"/>
          <w:sz w:val="20"/>
        </w:rPr>
        <w:tab/>
      </w:r>
      <w:r w:rsidR="000F4BE5">
        <w:rPr>
          <w:rFonts w:asciiTheme="minorBidi" w:hAnsiTheme="minorBidi" w:hint="cs"/>
          <w:sz w:val="20"/>
        </w:rPr>
        <w:tab/>
        <w:t>:</w:t>
      </w:r>
      <w:r w:rsidR="000F4BE5">
        <w:rPr>
          <w:rFonts w:asciiTheme="minorBidi" w:hAnsiTheme="minorBidi" w:hint="cs"/>
          <w:sz w:val="20"/>
        </w:rPr>
        <w:tab/>
      </w:r>
      <w:r w:rsidRPr="00887A36">
        <w:rPr>
          <w:rFonts w:asciiTheme="minorBidi" w:hAnsiTheme="minorBidi"/>
          <w:sz w:val="20"/>
          <w:cs/>
        </w:rPr>
        <w:t>पे मैट्रिक्स लेवल -</w:t>
      </w:r>
      <w:r w:rsidRPr="00887A36">
        <w:rPr>
          <w:rFonts w:asciiTheme="minorBidi" w:hAnsiTheme="minorBidi"/>
          <w:sz w:val="20"/>
        </w:rPr>
        <w:t xml:space="preserve">2, </w:t>
      </w:r>
      <w:r w:rsidRPr="00887A36">
        <w:rPr>
          <w:rFonts w:asciiTheme="minorBidi" w:hAnsiTheme="minorBidi"/>
          <w:sz w:val="20"/>
          <w:cs/>
        </w:rPr>
        <w:t xml:space="preserve">रु. </w:t>
      </w:r>
      <w:r w:rsidRPr="00887A36">
        <w:rPr>
          <w:rFonts w:asciiTheme="minorBidi" w:hAnsiTheme="minorBidi"/>
          <w:sz w:val="20"/>
        </w:rPr>
        <w:t xml:space="preserve">19900-63200/- </w:t>
      </w:r>
      <w:r w:rsidRPr="00887A36">
        <w:rPr>
          <w:rFonts w:asciiTheme="minorBidi" w:hAnsiTheme="minorBidi"/>
          <w:sz w:val="20"/>
          <w:cs/>
        </w:rPr>
        <w:t>रु.</w:t>
      </w:r>
      <w:r w:rsidRPr="00887A36">
        <w:rPr>
          <w:rFonts w:asciiTheme="minorBidi" w:hAnsiTheme="minorBidi"/>
          <w:sz w:val="20"/>
        </w:rPr>
        <w:t>19900/-</w:t>
      </w:r>
      <w:r w:rsidRPr="00887A36">
        <w:rPr>
          <w:rFonts w:asciiTheme="minorBidi" w:hAnsiTheme="minorBidi"/>
          <w:sz w:val="20"/>
          <w:cs/>
        </w:rPr>
        <w:t xml:space="preserve"> के</w:t>
      </w:r>
      <w:r w:rsidRPr="00887A36">
        <w:rPr>
          <w:rFonts w:asciiTheme="minorBidi" w:hAnsiTheme="minorBidi"/>
          <w:sz w:val="20"/>
        </w:rPr>
        <w:t xml:space="preserve"> </w:t>
      </w:r>
      <w:r w:rsidRPr="00887A36">
        <w:rPr>
          <w:rFonts w:asciiTheme="minorBidi" w:hAnsiTheme="minorBidi"/>
          <w:sz w:val="20"/>
          <w:cs/>
        </w:rPr>
        <w:t>मूल वेतन के साथ</w:t>
      </w:r>
      <w:r w:rsidR="00186E3A">
        <w:rPr>
          <w:rFonts w:asciiTheme="minorBidi" w:hAnsiTheme="minorBidi" w:hint="cs"/>
          <w:sz w:val="20"/>
          <w:cs/>
        </w:rPr>
        <w:t xml:space="preserve"> भारत </w:t>
      </w:r>
      <w:r w:rsidRPr="00887A36">
        <w:rPr>
          <w:rFonts w:asciiTheme="minorBidi" w:hAnsiTheme="minorBidi"/>
          <w:sz w:val="20"/>
        </w:rPr>
        <w:t xml:space="preserve"> </w:t>
      </w:r>
    </w:p>
    <w:p w:rsidR="008D5FB7" w:rsidRDefault="000F4BE5" w:rsidP="00186E3A">
      <w:pPr>
        <w:spacing w:after="0" w:line="240" w:lineRule="auto"/>
        <w:ind w:right="4"/>
        <w:jc w:val="both"/>
        <w:rPr>
          <w:rFonts w:asciiTheme="minorBidi" w:hAnsiTheme="minorBidi"/>
          <w:sz w:val="20"/>
        </w:rPr>
      </w:pPr>
      <w:r w:rsidRPr="0004039C">
        <w:rPr>
          <w:rFonts w:asciiTheme="minorBidi" w:hAnsiTheme="minorBidi"/>
          <w:b/>
          <w:bCs/>
          <w:sz w:val="20"/>
          <w:cs/>
        </w:rPr>
        <w:t>परिलब्धियां</w:t>
      </w:r>
      <w:r w:rsidR="008D5FB7">
        <w:rPr>
          <w:rFonts w:asciiTheme="minorBidi" w:hAnsiTheme="minorBidi" w:hint="cs"/>
          <w:sz w:val="20"/>
        </w:rPr>
        <w:tab/>
      </w:r>
      <w:r w:rsidR="008D5FB7">
        <w:rPr>
          <w:rFonts w:asciiTheme="minorBidi" w:hAnsiTheme="minorBidi" w:hint="cs"/>
          <w:sz w:val="20"/>
        </w:rPr>
        <w:tab/>
      </w:r>
      <w:r>
        <w:rPr>
          <w:rFonts w:asciiTheme="minorBidi" w:hAnsiTheme="minorBidi" w:hint="cs"/>
          <w:sz w:val="20"/>
        </w:rPr>
        <w:t>:</w:t>
      </w:r>
      <w:r>
        <w:rPr>
          <w:rFonts w:asciiTheme="minorBidi" w:hAnsiTheme="minorBidi" w:hint="cs"/>
          <w:sz w:val="20"/>
        </w:rPr>
        <w:tab/>
      </w:r>
      <w:r w:rsidR="008D5FB7" w:rsidRPr="00887A36">
        <w:rPr>
          <w:rFonts w:asciiTheme="minorBidi" w:hAnsiTheme="minorBidi"/>
          <w:sz w:val="20"/>
          <w:cs/>
        </w:rPr>
        <w:t>सरकार के नियमों के अनुसार सामान्य भत्ते। प्रारंभ में कुल परिलब्धियां रु</w:t>
      </w:r>
      <w:r w:rsidR="008D5FB7">
        <w:rPr>
          <w:rFonts w:asciiTheme="minorBidi" w:hAnsiTheme="minorBidi" w:hint="cs"/>
          <w:sz w:val="20"/>
          <w:cs/>
        </w:rPr>
        <w:t>.</w:t>
      </w:r>
      <w:r w:rsidR="008D5FB7" w:rsidRPr="00887A36">
        <w:rPr>
          <w:rFonts w:asciiTheme="minorBidi" w:hAnsiTheme="minorBidi"/>
          <w:sz w:val="20"/>
        </w:rPr>
        <w:t xml:space="preserve">34,698/- </w:t>
      </w:r>
      <w:r w:rsidR="00186E3A">
        <w:rPr>
          <w:rFonts w:asciiTheme="minorBidi" w:hAnsiTheme="minorBidi" w:hint="cs"/>
          <w:sz w:val="20"/>
        </w:rPr>
        <w:tab/>
      </w:r>
      <w:r w:rsidR="00186E3A">
        <w:rPr>
          <w:rFonts w:asciiTheme="minorBidi" w:hAnsiTheme="minorBidi" w:hint="cs"/>
          <w:sz w:val="20"/>
        </w:rPr>
        <w:tab/>
      </w:r>
      <w:r w:rsidR="00186E3A">
        <w:rPr>
          <w:rFonts w:asciiTheme="minorBidi" w:hAnsiTheme="minorBidi" w:hint="cs"/>
          <w:sz w:val="20"/>
        </w:rPr>
        <w:tab/>
      </w:r>
      <w:r w:rsidR="00186E3A">
        <w:rPr>
          <w:rFonts w:asciiTheme="minorBidi" w:hAnsiTheme="minorBidi" w:hint="cs"/>
          <w:sz w:val="20"/>
        </w:rPr>
        <w:tab/>
      </w:r>
      <w:r w:rsidR="002B6F40">
        <w:rPr>
          <w:rFonts w:asciiTheme="minorBidi" w:hAnsiTheme="minorBidi" w:hint="cs"/>
          <w:sz w:val="20"/>
        </w:rPr>
        <w:tab/>
      </w:r>
      <w:r w:rsidR="008D5FB7" w:rsidRPr="00887A36">
        <w:rPr>
          <w:rFonts w:asciiTheme="minorBidi" w:hAnsiTheme="minorBidi"/>
          <w:sz w:val="20"/>
          <w:cs/>
        </w:rPr>
        <w:t>प्रति माह होगी।</w:t>
      </w:r>
    </w:p>
    <w:p w:rsidR="000F4BE5" w:rsidRDefault="009F7EEA" w:rsidP="00186E3A">
      <w:pPr>
        <w:spacing w:after="0" w:line="240" w:lineRule="auto"/>
        <w:ind w:right="4"/>
        <w:jc w:val="both"/>
        <w:rPr>
          <w:rFonts w:ascii="Times New Roman" w:hAnsi="Times New Roman"/>
          <w:b/>
          <w:bCs/>
        </w:rPr>
      </w:pPr>
      <w:r w:rsidRPr="0004039C">
        <w:rPr>
          <w:rFonts w:ascii="Times New Roman" w:hAnsi="Times New Roman" w:cs="Times New Roman"/>
          <w:b/>
          <w:bCs/>
        </w:rPr>
        <w:t>Basic Pay &amp;</w:t>
      </w:r>
      <w:r w:rsidRPr="00CF0071">
        <w:rPr>
          <w:rFonts w:ascii="Times New Roman" w:hAnsi="Times New Roman" w:cs="Times New Roman"/>
          <w:b/>
          <w:bCs/>
        </w:rPr>
        <w:t xml:space="preserve"> </w:t>
      </w:r>
      <w:r w:rsidR="000F4BE5">
        <w:rPr>
          <w:rFonts w:asciiTheme="minorBidi" w:hAnsiTheme="minorBidi" w:hint="cs"/>
          <w:b/>
          <w:bCs/>
        </w:rPr>
        <w:tab/>
      </w:r>
      <w:r w:rsidR="000F4BE5">
        <w:rPr>
          <w:rFonts w:asciiTheme="minorBidi" w:hAnsiTheme="minorBidi" w:hint="cs"/>
          <w:b/>
          <w:bCs/>
        </w:rPr>
        <w:tab/>
      </w:r>
      <w:r w:rsidR="000F4BE5" w:rsidRPr="000F4BE5">
        <w:rPr>
          <w:rFonts w:asciiTheme="minorBidi" w:hAnsiTheme="minorBidi" w:hint="cs"/>
        </w:rPr>
        <w:t>:</w:t>
      </w:r>
      <w:r w:rsidR="000F4BE5" w:rsidRPr="000F4BE5">
        <w:rPr>
          <w:rFonts w:ascii="Times New Roman" w:hAnsi="Times New Roman" w:cs="Times New Roman"/>
        </w:rPr>
        <w:t xml:space="preserve"> </w:t>
      </w:r>
      <w:r w:rsidR="000F4BE5">
        <w:rPr>
          <w:rFonts w:asciiTheme="minorBidi" w:hAnsiTheme="minorBidi" w:hint="cs"/>
        </w:rPr>
        <w:tab/>
      </w:r>
      <w:r w:rsidR="000F4BE5" w:rsidRPr="009F7EEA">
        <w:rPr>
          <w:rFonts w:ascii="Times New Roman" w:hAnsi="Times New Roman" w:cs="Times New Roman"/>
        </w:rPr>
        <w:t xml:space="preserve">Pay Matrix Level-2, Rs. 19900-63200/- </w:t>
      </w:r>
      <w:r w:rsidR="000F4BE5">
        <w:rPr>
          <w:rFonts w:ascii="Times New Roman" w:hAnsi="Times New Roman" w:cs="Times New Roman"/>
        </w:rPr>
        <w:t>with basic pay Rs. 19900/- Plus</w:t>
      </w:r>
      <w:r w:rsidR="000F4BE5">
        <w:rPr>
          <w:rFonts w:ascii="Times New Roman" w:hAnsi="Times New Roman" w:hint="cs"/>
          <w:cs/>
        </w:rPr>
        <w:t xml:space="preserve"> </w:t>
      </w:r>
      <w:r w:rsidR="000F4BE5" w:rsidRPr="0004039C">
        <w:rPr>
          <w:rFonts w:ascii="Times New Roman" w:hAnsi="Times New Roman" w:cs="Times New Roman"/>
          <w:b/>
          <w:bCs/>
        </w:rPr>
        <w:t>Emoluments</w:t>
      </w:r>
      <w:r w:rsidR="000F4BE5">
        <w:rPr>
          <w:rFonts w:ascii="Times New Roman" w:hAnsi="Times New Roman" w:hint="cs"/>
          <w:cs/>
        </w:rPr>
        <w:tab/>
      </w:r>
      <w:r w:rsidR="000F4BE5">
        <w:rPr>
          <w:rFonts w:ascii="Times New Roman" w:hAnsi="Times New Roman" w:hint="cs"/>
          <w:cs/>
        </w:rPr>
        <w:tab/>
      </w:r>
      <w:r w:rsidR="000F4BE5">
        <w:rPr>
          <w:rFonts w:ascii="Times New Roman" w:hAnsi="Times New Roman" w:hint="cs"/>
          <w:cs/>
        </w:rPr>
        <w:tab/>
      </w:r>
      <w:r w:rsidR="000F4BE5" w:rsidRPr="009F7EEA">
        <w:rPr>
          <w:rFonts w:ascii="Times New Roman" w:hAnsi="Times New Roman" w:cs="Times New Roman"/>
        </w:rPr>
        <w:t xml:space="preserve">usual allowances as per the Government of India Rules. Total </w:t>
      </w:r>
      <w:r w:rsidR="000F4BE5">
        <w:rPr>
          <w:rFonts w:ascii="Times New Roman" w:hAnsi="Times New Roman" w:hint="cs"/>
          <w:cs/>
        </w:rPr>
        <w:br/>
        <w:t xml:space="preserve">          </w:t>
      </w:r>
      <w:r w:rsidR="000F4BE5">
        <w:rPr>
          <w:rFonts w:asciiTheme="minorBidi" w:hAnsiTheme="minorBidi" w:hint="cs"/>
        </w:rPr>
        <w:tab/>
      </w:r>
      <w:r w:rsidR="000F4BE5">
        <w:rPr>
          <w:rFonts w:asciiTheme="minorBidi" w:hAnsiTheme="minorBidi" w:hint="cs"/>
          <w:cs/>
        </w:rPr>
        <w:t xml:space="preserve">              </w:t>
      </w:r>
      <w:r w:rsidR="000F4BE5" w:rsidRPr="009F7EEA">
        <w:rPr>
          <w:rFonts w:ascii="Times New Roman" w:hAnsi="Times New Roman" w:cs="Times New Roman"/>
        </w:rPr>
        <w:t>emoluments at start as on date will be Rs.3</w:t>
      </w:r>
      <w:r w:rsidR="000F4BE5">
        <w:rPr>
          <w:rFonts w:ascii="Times New Roman" w:hAnsi="Times New Roman" w:cs="Times New Roman"/>
        </w:rPr>
        <w:t>4</w:t>
      </w:r>
      <w:proofErr w:type="gramStart"/>
      <w:r w:rsidR="000F4BE5" w:rsidRPr="009F7EEA">
        <w:rPr>
          <w:rFonts w:ascii="Times New Roman" w:hAnsi="Times New Roman" w:cs="Times New Roman"/>
        </w:rPr>
        <w:t>,</w:t>
      </w:r>
      <w:r w:rsidR="000F4BE5">
        <w:rPr>
          <w:rFonts w:ascii="Times New Roman" w:hAnsi="Times New Roman" w:cs="Times New Roman"/>
        </w:rPr>
        <w:t>698</w:t>
      </w:r>
      <w:proofErr w:type="gramEnd"/>
      <w:r w:rsidR="000F4BE5" w:rsidRPr="009F7EEA">
        <w:rPr>
          <w:rFonts w:ascii="Times New Roman" w:hAnsi="Times New Roman" w:cs="Times New Roman"/>
        </w:rPr>
        <w:t xml:space="preserve">/- per month approx.  </w:t>
      </w:r>
    </w:p>
    <w:p w:rsidR="000F4BE5" w:rsidRDefault="009F7EEA" w:rsidP="00CF0071">
      <w:pPr>
        <w:spacing w:after="0"/>
        <w:ind w:left="2970" w:right="465" w:hanging="2970"/>
        <w:jc w:val="both"/>
        <w:rPr>
          <w:rFonts w:ascii="Times New Roman" w:hAnsi="Times New Roman"/>
        </w:rPr>
      </w:pPr>
      <w:r>
        <w:rPr>
          <w:rFonts w:ascii="Times New Roman" w:hAnsi="Times New Roman" w:cs="Times New Roman"/>
        </w:rPr>
        <w:t xml:space="preserve">       </w:t>
      </w:r>
    </w:p>
    <w:p w:rsidR="00931D1F" w:rsidRDefault="00931D1F" w:rsidP="0004039C">
      <w:pPr>
        <w:spacing w:after="0" w:line="240" w:lineRule="auto"/>
        <w:ind w:right="4"/>
        <w:jc w:val="both"/>
        <w:rPr>
          <w:rFonts w:ascii="Times New Roman" w:hAnsi="Times New Roman" w:cs="Times New Roman"/>
          <w:b/>
          <w:bCs/>
          <w:u w:val="single"/>
        </w:rPr>
      </w:pPr>
      <w:r w:rsidRPr="0004039C">
        <w:rPr>
          <w:rFonts w:asciiTheme="minorBidi" w:hAnsiTheme="minorBidi"/>
          <w:b/>
          <w:bCs/>
          <w:sz w:val="20"/>
          <w:cs/>
        </w:rPr>
        <w:t>आवश्यक योग्यता</w:t>
      </w:r>
      <w:r w:rsidRPr="0004039C">
        <w:rPr>
          <w:rFonts w:asciiTheme="minorBidi" w:hAnsiTheme="minorBidi" w:hint="cs"/>
          <w:b/>
          <w:bCs/>
          <w:sz w:val="20"/>
          <w:cs/>
        </w:rPr>
        <w:t xml:space="preserve"> /</w:t>
      </w:r>
      <w:r>
        <w:rPr>
          <w:rFonts w:asciiTheme="minorBidi" w:hAnsiTheme="minorBidi" w:hint="cs"/>
          <w:sz w:val="20"/>
          <w:cs/>
        </w:rPr>
        <w:tab/>
        <w:t>:</w:t>
      </w:r>
      <w:r>
        <w:rPr>
          <w:rFonts w:asciiTheme="minorBidi" w:hAnsiTheme="minorBidi" w:hint="cs"/>
          <w:sz w:val="20"/>
          <w:cs/>
        </w:rPr>
        <w:tab/>
      </w:r>
      <w:r w:rsidR="0004039C" w:rsidRPr="00887A36">
        <w:rPr>
          <w:rFonts w:asciiTheme="minorBidi" w:eastAsia="Times New Roman" w:hAnsiTheme="minorBidi"/>
          <w:sz w:val="20"/>
          <w:cs/>
        </w:rPr>
        <w:t>हायर सेकेंडरी या इसके समकक्ष। उम</w:t>
      </w:r>
      <w:r w:rsidR="0004039C">
        <w:rPr>
          <w:rFonts w:asciiTheme="minorBidi" w:eastAsia="Times New Roman" w:hAnsiTheme="minorBidi"/>
          <w:sz w:val="20"/>
          <w:cs/>
        </w:rPr>
        <w:t>्मीदवारों को 10 मिनट की अवधि के</w:t>
      </w:r>
      <w:r w:rsidR="0004039C">
        <w:rPr>
          <w:rFonts w:asciiTheme="minorBidi" w:eastAsia="Times New Roman" w:hAnsiTheme="minorBidi"/>
          <w:sz w:val="20"/>
        </w:rPr>
        <w:t xml:space="preserve"> </w:t>
      </w:r>
      <w:r w:rsidR="0004039C" w:rsidRPr="00887A36">
        <w:rPr>
          <w:rFonts w:asciiTheme="minorBidi" w:eastAsia="Times New Roman" w:hAnsiTheme="minorBidi"/>
          <w:sz w:val="20"/>
          <w:cs/>
        </w:rPr>
        <w:t>टाइपिंग टेस्ट</w:t>
      </w:r>
    </w:p>
    <w:p w:rsidR="002B6F40" w:rsidRDefault="00931D1F" w:rsidP="00186E3A">
      <w:pPr>
        <w:spacing w:after="0" w:line="240" w:lineRule="auto"/>
        <w:ind w:right="4"/>
        <w:jc w:val="both"/>
        <w:rPr>
          <w:rFonts w:asciiTheme="minorBidi" w:eastAsia="Times New Roman" w:hAnsiTheme="minorBidi"/>
          <w:sz w:val="20"/>
        </w:rPr>
      </w:pPr>
      <w:r w:rsidRPr="0004039C">
        <w:rPr>
          <w:rFonts w:ascii="Times New Roman" w:hAnsi="Times New Roman" w:cs="Times New Roman"/>
          <w:b/>
          <w:bCs/>
        </w:rPr>
        <w:t>Essential</w:t>
      </w:r>
      <w:r w:rsidRPr="00931D1F">
        <w:rPr>
          <w:rFonts w:ascii="Times New Roman" w:hAnsi="Times New Roman" w:cs="Times New Roman"/>
        </w:rPr>
        <w:t xml:space="preserve"> </w:t>
      </w:r>
      <w:r w:rsidR="006D1AF4">
        <w:rPr>
          <w:rFonts w:ascii="Times New Roman" w:hAnsi="Times New Roman" w:cs="Times New Roman"/>
        </w:rPr>
        <w:tab/>
      </w:r>
      <w:r w:rsidR="006D1AF4">
        <w:rPr>
          <w:rFonts w:ascii="Times New Roman" w:hAnsi="Times New Roman" w:cs="Times New Roman"/>
        </w:rPr>
        <w:tab/>
      </w:r>
      <w:r w:rsidR="006D1AF4">
        <w:rPr>
          <w:rFonts w:ascii="Times New Roman" w:hAnsi="Times New Roman" w:cs="Times New Roman"/>
        </w:rPr>
        <w:tab/>
      </w:r>
      <w:r w:rsidR="0004039C" w:rsidRPr="00887A36">
        <w:rPr>
          <w:rFonts w:asciiTheme="minorBidi" w:eastAsia="Times New Roman" w:hAnsiTheme="minorBidi"/>
          <w:sz w:val="20"/>
          <w:cs/>
        </w:rPr>
        <w:t>मे</w:t>
      </w:r>
      <w:proofErr w:type="gramStart"/>
      <w:r w:rsidR="0004039C" w:rsidRPr="00887A36">
        <w:rPr>
          <w:rFonts w:asciiTheme="minorBidi" w:eastAsia="Times New Roman" w:hAnsiTheme="minorBidi"/>
          <w:sz w:val="20"/>
          <w:cs/>
        </w:rPr>
        <w:t>ं</w:t>
      </w:r>
      <w:r w:rsidR="0004039C">
        <w:rPr>
          <w:rFonts w:asciiTheme="minorBidi" w:eastAsia="Times New Roman" w:hAnsiTheme="minorBidi"/>
          <w:sz w:val="20"/>
        </w:rPr>
        <w:t xml:space="preserve"> </w:t>
      </w:r>
      <w:r w:rsidR="0004039C" w:rsidRPr="00887A36">
        <w:rPr>
          <w:rFonts w:asciiTheme="minorBidi" w:eastAsia="Times New Roman" w:hAnsiTheme="minorBidi"/>
          <w:sz w:val="20"/>
          <w:cs/>
        </w:rPr>
        <w:t xml:space="preserve"> कम</w:t>
      </w:r>
      <w:proofErr w:type="gramEnd"/>
      <w:r w:rsidR="0004039C">
        <w:rPr>
          <w:rFonts w:asciiTheme="minorBidi" w:eastAsia="Times New Roman" w:hAnsiTheme="minorBidi"/>
          <w:sz w:val="20"/>
        </w:rPr>
        <w:t xml:space="preserve"> </w:t>
      </w:r>
      <w:r w:rsidR="0004039C" w:rsidRPr="00887A36">
        <w:rPr>
          <w:rFonts w:asciiTheme="minorBidi" w:eastAsia="Times New Roman" w:hAnsiTheme="minorBidi"/>
          <w:sz w:val="20"/>
          <w:cs/>
        </w:rPr>
        <w:t xml:space="preserve"> से</w:t>
      </w:r>
      <w:r w:rsidR="0004039C">
        <w:rPr>
          <w:rFonts w:asciiTheme="minorBidi" w:eastAsia="Times New Roman" w:hAnsiTheme="minorBidi" w:hint="cs"/>
          <w:sz w:val="20"/>
          <w:cs/>
        </w:rPr>
        <w:t xml:space="preserve"> </w:t>
      </w:r>
      <w:r w:rsidR="0004039C">
        <w:rPr>
          <w:rFonts w:asciiTheme="minorBidi" w:eastAsia="Times New Roman" w:hAnsiTheme="minorBidi"/>
          <w:sz w:val="20"/>
        </w:rPr>
        <w:t xml:space="preserve"> </w:t>
      </w:r>
      <w:r w:rsidR="0004039C" w:rsidRPr="00887A36">
        <w:rPr>
          <w:rFonts w:asciiTheme="minorBidi" w:eastAsia="Times New Roman" w:hAnsiTheme="minorBidi"/>
          <w:sz w:val="20"/>
          <w:cs/>
        </w:rPr>
        <w:t>कम 35 शब्द प्रति मिनट</w:t>
      </w:r>
      <w:r w:rsidR="0004039C">
        <w:rPr>
          <w:rFonts w:asciiTheme="minorBidi" w:eastAsia="Times New Roman" w:hAnsiTheme="minorBidi"/>
          <w:sz w:val="20"/>
        </w:rPr>
        <w:t xml:space="preserve"> </w:t>
      </w:r>
      <w:r w:rsidR="0004039C" w:rsidRPr="00887A36">
        <w:rPr>
          <w:rFonts w:asciiTheme="minorBidi" w:eastAsia="Times New Roman" w:hAnsiTheme="minorBidi"/>
          <w:sz w:val="20"/>
          <w:cs/>
        </w:rPr>
        <w:t xml:space="preserve"> अंग्रेजी</w:t>
      </w:r>
      <w:r w:rsidR="0004039C">
        <w:rPr>
          <w:rFonts w:asciiTheme="minorBidi" w:eastAsia="Times New Roman" w:hAnsiTheme="minorBidi" w:hint="cs"/>
          <w:sz w:val="20"/>
          <w:cs/>
        </w:rPr>
        <w:t xml:space="preserve"> </w:t>
      </w:r>
      <w:r w:rsidR="0004039C" w:rsidRPr="00887A36">
        <w:rPr>
          <w:rFonts w:asciiTheme="minorBidi" w:eastAsia="Times New Roman" w:hAnsiTheme="minorBidi"/>
          <w:sz w:val="20"/>
          <w:cs/>
        </w:rPr>
        <w:t>में</w:t>
      </w:r>
      <w:r w:rsidR="0004039C">
        <w:rPr>
          <w:rFonts w:asciiTheme="minorBidi" w:eastAsia="Times New Roman" w:hAnsiTheme="minorBidi"/>
          <w:sz w:val="20"/>
        </w:rPr>
        <w:t xml:space="preserve"> </w:t>
      </w:r>
      <w:r w:rsidR="0004039C" w:rsidRPr="00887A36">
        <w:rPr>
          <w:rFonts w:asciiTheme="minorBidi" w:eastAsia="Times New Roman" w:hAnsiTheme="minorBidi"/>
          <w:sz w:val="20"/>
          <w:cs/>
        </w:rPr>
        <w:t>या 30</w:t>
      </w:r>
      <w:r w:rsidR="0004039C">
        <w:rPr>
          <w:rFonts w:asciiTheme="minorBidi" w:eastAsia="Times New Roman" w:hAnsiTheme="minorBidi" w:hint="cs"/>
          <w:sz w:val="20"/>
          <w:cs/>
        </w:rPr>
        <w:t xml:space="preserve"> </w:t>
      </w:r>
      <w:r w:rsidR="0004039C" w:rsidRPr="00887A36">
        <w:rPr>
          <w:rFonts w:asciiTheme="minorBidi" w:eastAsia="Times New Roman" w:hAnsiTheme="minorBidi"/>
          <w:sz w:val="20"/>
          <w:cs/>
        </w:rPr>
        <w:t>शब्द</w:t>
      </w:r>
      <w:r w:rsidR="0004039C">
        <w:rPr>
          <w:rFonts w:asciiTheme="minorBidi" w:eastAsia="Times New Roman" w:hAnsiTheme="minorBidi" w:hint="cs"/>
          <w:sz w:val="20"/>
          <w:cs/>
        </w:rPr>
        <w:t xml:space="preserve"> </w:t>
      </w:r>
      <w:r w:rsidR="0004039C" w:rsidRPr="00887A36">
        <w:rPr>
          <w:rFonts w:asciiTheme="minorBidi" w:eastAsia="Times New Roman" w:hAnsiTheme="minorBidi"/>
          <w:sz w:val="20"/>
          <w:cs/>
        </w:rPr>
        <w:t>प्रति</w:t>
      </w:r>
      <w:r w:rsidR="0004039C">
        <w:rPr>
          <w:rFonts w:asciiTheme="minorBidi" w:eastAsia="Times New Roman" w:hAnsiTheme="minorBidi" w:hint="cs"/>
          <w:sz w:val="20"/>
          <w:cs/>
        </w:rPr>
        <w:t xml:space="preserve"> </w:t>
      </w:r>
      <w:r w:rsidR="0004039C" w:rsidRPr="00887A36">
        <w:rPr>
          <w:rFonts w:asciiTheme="minorBidi" w:eastAsia="Times New Roman" w:hAnsiTheme="minorBidi"/>
          <w:sz w:val="20"/>
          <w:cs/>
        </w:rPr>
        <w:t>मिनट हिन्दी में</w:t>
      </w:r>
    </w:p>
    <w:p w:rsidR="0004039C" w:rsidRDefault="006D1AF4" w:rsidP="0004039C">
      <w:pPr>
        <w:spacing w:after="0" w:line="240" w:lineRule="auto"/>
        <w:ind w:right="4"/>
        <w:jc w:val="both"/>
        <w:rPr>
          <w:rFonts w:asciiTheme="minorBidi" w:eastAsia="Times New Roman" w:hAnsiTheme="minorBidi"/>
          <w:sz w:val="20"/>
        </w:rPr>
      </w:pPr>
      <w:r w:rsidRPr="0004039C">
        <w:rPr>
          <w:rFonts w:ascii="Times New Roman" w:eastAsia="Times New Roman" w:hAnsi="Times New Roman" w:cs="Times New Roman"/>
          <w:b/>
          <w:bCs/>
          <w:sz w:val="20"/>
        </w:rPr>
        <w:t>Qualification</w:t>
      </w:r>
      <w:r w:rsidRPr="00887A36">
        <w:rPr>
          <w:rFonts w:asciiTheme="minorBidi" w:eastAsia="Times New Roman" w:hAnsiTheme="minorBidi"/>
          <w:sz w:val="20"/>
          <w:cs/>
        </w:rPr>
        <w:t xml:space="preserve"> </w:t>
      </w:r>
      <w:r>
        <w:rPr>
          <w:rFonts w:asciiTheme="minorBidi" w:eastAsia="Times New Roman" w:hAnsiTheme="minorBidi"/>
          <w:sz w:val="20"/>
        </w:rPr>
        <w:tab/>
      </w:r>
      <w:r>
        <w:rPr>
          <w:rFonts w:asciiTheme="minorBidi" w:eastAsia="Times New Roman" w:hAnsiTheme="minorBidi"/>
          <w:sz w:val="20"/>
        </w:rPr>
        <w:tab/>
      </w:r>
      <w:r>
        <w:rPr>
          <w:rFonts w:asciiTheme="minorBidi" w:eastAsia="Times New Roman" w:hAnsiTheme="minorBidi"/>
          <w:sz w:val="20"/>
        </w:rPr>
        <w:tab/>
      </w:r>
      <w:r w:rsidR="0004039C" w:rsidRPr="00887A36">
        <w:rPr>
          <w:rFonts w:asciiTheme="minorBidi" w:eastAsia="Times New Roman" w:hAnsiTheme="minorBidi"/>
          <w:sz w:val="20"/>
          <w:cs/>
        </w:rPr>
        <w:t>कंप्यूटर पर क्रमशः 10500/9000 की डिप्रेशन प्रति घंटा (केडीपीएच) के अनुरूप उत्तीर्ण</w:t>
      </w:r>
      <w:r w:rsidR="002B6F40">
        <w:rPr>
          <w:rFonts w:asciiTheme="minorBidi" w:eastAsia="Times New Roman" w:hAnsiTheme="minorBidi" w:hint="cs"/>
          <w:sz w:val="20"/>
          <w:cs/>
        </w:rPr>
        <w:tab/>
      </w:r>
      <w:r w:rsidR="002B6F40">
        <w:rPr>
          <w:rFonts w:asciiTheme="minorBidi" w:eastAsia="Times New Roman" w:hAnsiTheme="minorBidi" w:hint="cs"/>
          <w:sz w:val="20"/>
          <w:cs/>
        </w:rPr>
        <w:tab/>
      </w:r>
      <w:r w:rsidR="002B6F40">
        <w:rPr>
          <w:rFonts w:asciiTheme="minorBidi" w:eastAsia="Times New Roman" w:hAnsiTheme="minorBidi" w:hint="cs"/>
          <w:sz w:val="20"/>
          <w:cs/>
        </w:rPr>
        <w:tab/>
      </w:r>
      <w:r w:rsidR="002B6F40">
        <w:rPr>
          <w:rFonts w:asciiTheme="minorBidi" w:eastAsia="Times New Roman" w:hAnsiTheme="minorBidi" w:hint="cs"/>
          <w:sz w:val="20"/>
          <w:cs/>
        </w:rPr>
        <w:tab/>
      </w:r>
      <w:r w:rsidR="002B6F40">
        <w:rPr>
          <w:rFonts w:asciiTheme="minorBidi" w:eastAsia="Times New Roman" w:hAnsiTheme="minorBidi" w:hint="cs"/>
          <w:sz w:val="20"/>
          <w:cs/>
        </w:rPr>
        <w:tab/>
      </w:r>
      <w:r w:rsidR="0004039C" w:rsidRPr="00887A36">
        <w:rPr>
          <w:rFonts w:asciiTheme="minorBidi" w:eastAsia="Times New Roman" w:hAnsiTheme="minorBidi"/>
          <w:sz w:val="20"/>
          <w:cs/>
        </w:rPr>
        <w:t>होन</w:t>
      </w:r>
      <w:proofErr w:type="gramStart"/>
      <w:r w:rsidR="0004039C" w:rsidRPr="00887A36">
        <w:rPr>
          <w:rFonts w:asciiTheme="minorBidi" w:eastAsia="Times New Roman" w:hAnsiTheme="minorBidi"/>
          <w:sz w:val="20"/>
          <w:cs/>
        </w:rPr>
        <w:t xml:space="preserve">ा </w:t>
      </w:r>
      <w:r w:rsidR="0004039C">
        <w:rPr>
          <w:rFonts w:asciiTheme="minorBidi" w:eastAsia="Times New Roman" w:hAnsiTheme="minorBidi"/>
          <w:sz w:val="20"/>
        </w:rPr>
        <w:t xml:space="preserve"> </w:t>
      </w:r>
      <w:r w:rsidR="0004039C" w:rsidRPr="00887A36">
        <w:rPr>
          <w:rFonts w:asciiTheme="minorBidi" w:eastAsia="Times New Roman" w:hAnsiTheme="minorBidi"/>
          <w:sz w:val="20"/>
          <w:cs/>
        </w:rPr>
        <w:t>आवश</w:t>
      </w:r>
      <w:proofErr w:type="gramEnd"/>
      <w:r w:rsidR="0004039C" w:rsidRPr="00887A36">
        <w:rPr>
          <w:rFonts w:asciiTheme="minorBidi" w:eastAsia="Times New Roman" w:hAnsiTheme="minorBidi"/>
          <w:sz w:val="20"/>
          <w:cs/>
        </w:rPr>
        <w:t>्यक है</w:t>
      </w:r>
      <w:r w:rsidR="0004039C" w:rsidRPr="00887A36">
        <w:rPr>
          <w:rFonts w:asciiTheme="minorBidi" w:eastAsia="Times New Roman" w:hAnsiTheme="minorBidi"/>
          <w:sz w:val="20"/>
        </w:rPr>
        <w:t xml:space="preserve">, </w:t>
      </w:r>
      <w:r w:rsidR="0004039C" w:rsidRPr="00887A36">
        <w:rPr>
          <w:rFonts w:asciiTheme="minorBidi" w:eastAsia="Times New Roman" w:hAnsiTheme="minorBidi"/>
          <w:sz w:val="20"/>
          <w:cs/>
        </w:rPr>
        <w:t>और</w:t>
      </w:r>
      <w:r w:rsidR="0004039C">
        <w:rPr>
          <w:rFonts w:asciiTheme="minorBidi" w:eastAsia="Times New Roman" w:hAnsiTheme="minorBidi"/>
          <w:sz w:val="20"/>
        </w:rPr>
        <w:t xml:space="preserve"> </w:t>
      </w:r>
      <w:r w:rsidR="0004039C" w:rsidRPr="00887A36">
        <w:rPr>
          <w:rFonts w:asciiTheme="minorBidi" w:eastAsia="Times New Roman" w:hAnsiTheme="minorBidi"/>
          <w:sz w:val="20"/>
          <w:cs/>
        </w:rPr>
        <w:t xml:space="preserve"> सरकार</w:t>
      </w:r>
      <w:r w:rsidR="0004039C">
        <w:rPr>
          <w:rFonts w:asciiTheme="minorBidi" w:eastAsia="Times New Roman" w:hAnsiTheme="minorBidi"/>
          <w:sz w:val="20"/>
        </w:rPr>
        <w:t xml:space="preserve"> </w:t>
      </w:r>
      <w:r w:rsidR="0004039C" w:rsidRPr="00887A36">
        <w:rPr>
          <w:rFonts w:asciiTheme="minorBidi" w:eastAsia="Times New Roman" w:hAnsiTheme="minorBidi"/>
          <w:sz w:val="20"/>
          <w:cs/>
        </w:rPr>
        <w:t xml:space="preserve"> से मान्यता</w:t>
      </w:r>
      <w:r w:rsidR="0004039C">
        <w:rPr>
          <w:rFonts w:asciiTheme="minorBidi" w:eastAsia="Times New Roman" w:hAnsiTheme="minorBidi"/>
          <w:sz w:val="20"/>
        </w:rPr>
        <w:t xml:space="preserve"> </w:t>
      </w:r>
      <w:r w:rsidR="0004039C" w:rsidRPr="00887A36">
        <w:rPr>
          <w:rFonts w:asciiTheme="minorBidi" w:eastAsia="Times New Roman" w:hAnsiTheme="minorBidi"/>
          <w:sz w:val="20"/>
          <w:cs/>
        </w:rPr>
        <w:t xml:space="preserve"> प्राप्त </w:t>
      </w:r>
      <w:r w:rsidR="0004039C">
        <w:rPr>
          <w:rFonts w:asciiTheme="minorBidi" w:eastAsia="Times New Roman" w:hAnsiTheme="minorBidi"/>
          <w:sz w:val="20"/>
        </w:rPr>
        <w:t xml:space="preserve"> </w:t>
      </w:r>
      <w:r w:rsidR="0004039C" w:rsidRPr="00887A36">
        <w:rPr>
          <w:rFonts w:asciiTheme="minorBidi" w:eastAsia="Times New Roman" w:hAnsiTheme="minorBidi"/>
          <w:sz w:val="20"/>
          <w:cs/>
        </w:rPr>
        <w:t xml:space="preserve">संस्थान </w:t>
      </w:r>
      <w:r w:rsidR="0004039C">
        <w:rPr>
          <w:rFonts w:asciiTheme="minorBidi" w:eastAsia="Times New Roman" w:hAnsiTheme="minorBidi"/>
          <w:sz w:val="20"/>
        </w:rPr>
        <w:t xml:space="preserve"> </w:t>
      </w:r>
      <w:r w:rsidR="0004039C" w:rsidRPr="00887A36">
        <w:rPr>
          <w:rFonts w:asciiTheme="minorBidi" w:eastAsia="Times New Roman" w:hAnsiTheme="minorBidi"/>
          <w:sz w:val="20"/>
          <w:cs/>
        </w:rPr>
        <w:t xml:space="preserve">से प्रमाण पत्र होना भी </w:t>
      </w:r>
      <w:r w:rsidR="0004039C">
        <w:rPr>
          <w:rFonts w:asciiTheme="minorBidi" w:eastAsia="Times New Roman" w:hAnsiTheme="minorBidi" w:hint="cs"/>
          <w:sz w:val="20"/>
          <w:cs/>
        </w:rPr>
        <w:tab/>
      </w:r>
      <w:r w:rsidR="0004039C">
        <w:rPr>
          <w:rFonts w:asciiTheme="minorBidi" w:eastAsia="Times New Roman" w:hAnsiTheme="minorBidi" w:hint="cs"/>
          <w:sz w:val="20"/>
          <w:cs/>
        </w:rPr>
        <w:tab/>
      </w:r>
      <w:r w:rsidR="0004039C">
        <w:rPr>
          <w:rFonts w:asciiTheme="minorBidi" w:eastAsia="Times New Roman" w:hAnsiTheme="minorBidi" w:hint="cs"/>
          <w:sz w:val="20"/>
          <w:cs/>
        </w:rPr>
        <w:tab/>
      </w:r>
      <w:r w:rsidR="0004039C">
        <w:rPr>
          <w:rFonts w:asciiTheme="minorBidi" w:eastAsia="Times New Roman" w:hAnsiTheme="minorBidi" w:hint="cs"/>
          <w:sz w:val="20"/>
          <w:cs/>
        </w:rPr>
        <w:tab/>
      </w:r>
      <w:r w:rsidR="0004039C" w:rsidRPr="00887A36">
        <w:rPr>
          <w:rFonts w:asciiTheme="minorBidi" w:eastAsia="Times New Roman" w:hAnsiTheme="minorBidi"/>
          <w:sz w:val="20"/>
          <w:cs/>
        </w:rPr>
        <w:t xml:space="preserve">विधिवत समर्थित होना चाहिए।  </w:t>
      </w:r>
    </w:p>
    <w:p w:rsidR="006D1AF4" w:rsidRDefault="006D1AF4" w:rsidP="0004039C">
      <w:pPr>
        <w:spacing w:after="0" w:line="240" w:lineRule="auto"/>
        <w:ind w:left="2880" w:right="4"/>
        <w:jc w:val="both"/>
        <w:rPr>
          <w:rFonts w:ascii="Times New Roman" w:hAnsi="Times New Roman" w:cs="Times New Roman"/>
          <w:szCs w:val="22"/>
        </w:rPr>
      </w:pPr>
      <w:proofErr w:type="gramStart"/>
      <w:r>
        <w:rPr>
          <w:rFonts w:ascii="Times New Roman" w:hAnsi="Times New Roman" w:cs="Times New Roman"/>
          <w:szCs w:val="22"/>
        </w:rPr>
        <w:t>Higher Secondary or</w:t>
      </w:r>
      <w:r w:rsidRPr="00331359">
        <w:rPr>
          <w:rFonts w:ascii="Times New Roman" w:hAnsi="Times New Roman" w:cs="Times New Roman"/>
          <w:szCs w:val="22"/>
        </w:rPr>
        <w:t xml:space="preserve"> equivalent.</w:t>
      </w:r>
      <w:proofErr w:type="gramEnd"/>
      <w:r w:rsidRPr="00331359">
        <w:rPr>
          <w:rFonts w:ascii="Times New Roman" w:hAnsi="Times New Roman" w:cs="Times New Roman"/>
          <w:szCs w:val="22"/>
        </w:rPr>
        <w:t xml:space="preserve">  The Candidates must qualify in typing test of 10 minutes duration with at least 35 w.p.m. in English or 30 w.p.m. in Hindi on computer correspond to 10500/9000 Key Depression Per Hour (KDPH) respectively, duly supported by certificate from a Govt. recognized institution.</w:t>
      </w:r>
    </w:p>
    <w:p w:rsidR="00931D1F" w:rsidRDefault="00931D1F" w:rsidP="00931D1F">
      <w:pPr>
        <w:spacing w:after="0" w:line="240" w:lineRule="auto"/>
        <w:ind w:left="2880" w:right="465" w:hanging="2880"/>
        <w:jc w:val="both"/>
        <w:rPr>
          <w:rFonts w:ascii="Times New Roman" w:hAnsi="Times New Roman"/>
        </w:rPr>
      </w:pPr>
    </w:p>
    <w:p w:rsidR="00186E3A" w:rsidRDefault="00931D1F" w:rsidP="00186E3A">
      <w:pPr>
        <w:spacing w:after="0" w:line="240" w:lineRule="auto"/>
        <w:ind w:left="2880" w:right="4" w:hanging="2880"/>
        <w:jc w:val="both"/>
        <w:rPr>
          <w:rFonts w:asciiTheme="minorBidi" w:eastAsia="Times New Roman" w:hAnsiTheme="minorBidi"/>
          <w:sz w:val="20"/>
        </w:rPr>
      </w:pPr>
      <w:r>
        <w:rPr>
          <w:rFonts w:ascii="Mangal" w:hAnsi="Mangal" w:cs="Mangal" w:hint="cs"/>
          <w:b/>
          <w:bCs/>
          <w:cs/>
        </w:rPr>
        <w:t xml:space="preserve">आयु सीमा / </w:t>
      </w:r>
      <w:r w:rsidRPr="009F7EEA">
        <w:rPr>
          <w:rFonts w:ascii="Times New Roman" w:hAnsi="Times New Roman" w:cs="Times New Roman"/>
        </w:rPr>
        <w:t xml:space="preserve"> </w:t>
      </w:r>
      <w:r>
        <w:rPr>
          <w:rFonts w:ascii="Times New Roman" w:hAnsi="Times New Roman" w:cs="Times New Roman"/>
        </w:rPr>
        <w:tab/>
      </w:r>
      <w:r w:rsidRPr="00887A36">
        <w:rPr>
          <w:rFonts w:asciiTheme="minorBidi" w:eastAsia="Times New Roman" w:hAnsiTheme="minorBidi"/>
          <w:sz w:val="20"/>
          <w:cs/>
        </w:rPr>
        <w:t xml:space="preserve">दिनांक  </w:t>
      </w:r>
      <w:r w:rsidR="007D379F">
        <w:rPr>
          <w:rFonts w:asciiTheme="minorBidi" w:eastAsia="Times New Roman" w:hAnsiTheme="minorBidi" w:hint="cs"/>
          <w:sz w:val="20"/>
          <w:cs/>
        </w:rPr>
        <w:t>12</w:t>
      </w:r>
      <w:r w:rsidRPr="00887A36">
        <w:rPr>
          <w:rFonts w:asciiTheme="minorBidi" w:eastAsia="Times New Roman" w:hAnsiTheme="minorBidi"/>
          <w:sz w:val="20"/>
          <w:cs/>
        </w:rPr>
        <w:t>/12/2022 को 25 वर्ष से अधिक नहीं। भारत सरकार के नियमों के</w:t>
      </w:r>
      <w:r w:rsidR="002B6F40">
        <w:rPr>
          <w:rFonts w:asciiTheme="minorBidi" w:eastAsia="Times New Roman" w:hAnsiTheme="minorBidi" w:hint="cs"/>
          <w:sz w:val="20"/>
          <w:cs/>
        </w:rPr>
        <w:t xml:space="preserve"> </w:t>
      </w:r>
      <w:r w:rsidR="002B6F40" w:rsidRPr="00887A36">
        <w:rPr>
          <w:rFonts w:asciiTheme="minorBidi" w:eastAsia="Times New Roman" w:hAnsiTheme="minorBidi"/>
          <w:sz w:val="20"/>
          <w:cs/>
        </w:rPr>
        <w:t>अनुसार</w:t>
      </w:r>
      <w:r w:rsidR="002B6F40">
        <w:rPr>
          <w:rFonts w:asciiTheme="minorBidi" w:eastAsia="Times New Roman" w:hAnsiTheme="minorBidi" w:hint="cs"/>
          <w:sz w:val="20"/>
          <w:cs/>
        </w:rPr>
        <w:t xml:space="preserve"> </w:t>
      </w:r>
      <w:r w:rsidR="00186E3A">
        <w:rPr>
          <w:rFonts w:asciiTheme="minorBidi" w:eastAsia="Times New Roman" w:hAnsiTheme="minorBidi" w:hint="cs"/>
          <w:sz w:val="20"/>
          <w:cs/>
        </w:rPr>
        <w:t xml:space="preserve"> </w:t>
      </w:r>
    </w:p>
    <w:p w:rsidR="00931D1F" w:rsidRDefault="00931D1F" w:rsidP="00186E3A">
      <w:pPr>
        <w:spacing w:after="0" w:line="240" w:lineRule="auto"/>
        <w:ind w:left="2880" w:right="4" w:hanging="2880"/>
        <w:jc w:val="both"/>
        <w:rPr>
          <w:rFonts w:ascii="Times New Roman" w:hAnsi="Times New Roman" w:cs="Times New Roman"/>
        </w:rPr>
      </w:pPr>
      <w:r w:rsidRPr="009C285C">
        <w:rPr>
          <w:rFonts w:ascii="Times New Roman" w:hAnsi="Times New Roman" w:cs="Times New Roman"/>
          <w:b/>
          <w:bCs/>
          <w:sz w:val="20"/>
          <w:szCs w:val="18"/>
        </w:rPr>
        <w:t>Age Limit</w:t>
      </w:r>
      <w:r w:rsidRPr="009C285C">
        <w:rPr>
          <w:rFonts w:asciiTheme="minorBidi" w:eastAsia="Times New Roman" w:hAnsiTheme="minorBidi"/>
          <w:sz w:val="18"/>
          <w:szCs w:val="18"/>
        </w:rPr>
        <w:t xml:space="preserve">                 </w:t>
      </w:r>
      <w:r w:rsidR="009C285C">
        <w:rPr>
          <w:rFonts w:asciiTheme="minorBidi" w:eastAsia="Times New Roman" w:hAnsiTheme="minorBidi"/>
          <w:sz w:val="18"/>
          <w:szCs w:val="18"/>
        </w:rPr>
        <w:t xml:space="preserve">     </w:t>
      </w:r>
      <w:r w:rsidRPr="00887A36">
        <w:rPr>
          <w:rFonts w:asciiTheme="minorBidi" w:eastAsia="Times New Roman" w:hAnsiTheme="minorBidi"/>
          <w:sz w:val="20"/>
          <w:cs/>
        </w:rPr>
        <w:t>आयु में छूट।</w:t>
      </w:r>
    </w:p>
    <w:p w:rsidR="00931D1F" w:rsidRDefault="00931D1F" w:rsidP="002B6F40">
      <w:pPr>
        <w:spacing w:after="0"/>
        <w:ind w:left="2880" w:right="184"/>
        <w:jc w:val="both"/>
        <w:rPr>
          <w:rFonts w:ascii="Times New Roman" w:hAnsi="Times New Roman" w:cs="Times New Roman"/>
        </w:rPr>
      </w:pPr>
      <w:r>
        <w:rPr>
          <w:rFonts w:ascii="Times New Roman" w:hAnsi="Times New Roman" w:cs="Times New Roman"/>
        </w:rPr>
        <w:t xml:space="preserve">Not more than 25 years </w:t>
      </w:r>
      <w:r w:rsidRPr="009F7EEA">
        <w:rPr>
          <w:rFonts w:ascii="Times New Roman" w:hAnsi="Times New Roman" w:cs="Times New Roman"/>
        </w:rPr>
        <w:t>as</w:t>
      </w:r>
      <w:r>
        <w:rPr>
          <w:rFonts w:ascii="Times New Roman" w:hAnsi="Times New Roman" w:cs="Times New Roman"/>
        </w:rPr>
        <w:t xml:space="preserve"> on</w:t>
      </w:r>
      <w:r w:rsidRPr="009F7EEA">
        <w:rPr>
          <w:rFonts w:ascii="Times New Roman" w:hAnsi="Times New Roman" w:cs="Times New Roman"/>
        </w:rPr>
        <w:t xml:space="preserve"> </w:t>
      </w:r>
      <w:r w:rsidR="007D379F" w:rsidRPr="007D379F">
        <w:rPr>
          <w:rFonts w:ascii="Times New Roman" w:hAnsi="Times New Roman" w:cs="Times New Roman"/>
        </w:rPr>
        <w:t>12</w:t>
      </w:r>
      <w:r>
        <w:rPr>
          <w:rFonts w:ascii="Times New Roman" w:hAnsi="Times New Roman" w:cs="Times New Roman"/>
        </w:rPr>
        <w:t>/1</w:t>
      </w:r>
      <w:r w:rsidR="001B247C">
        <w:rPr>
          <w:rFonts w:ascii="Times New Roman" w:hAnsi="Times New Roman" w:cs="Times New Roman"/>
        </w:rPr>
        <w:t>2</w:t>
      </w:r>
      <w:r>
        <w:rPr>
          <w:rFonts w:ascii="Times New Roman" w:hAnsi="Times New Roman" w:cs="Times New Roman"/>
        </w:rPr>
        <w:t xml:space="preserve">/2022. </w:t>
      </w:r>
      <w:r w:rsidRPr="009F7EEA">
        <w:rPr>
          <w:rFonts w:ascii="Times New Roman" w:hAnsi="Times New Roman" w:cs="Times New Roman"/>
        </w:rPr>
        <w:t xml:space="preserve"> Age relaxable as per</w:t>
      </w:r>
      <w:r>
        <w:rPr>
          <w:rFonts w:ascii="Times New Roman" w:hAnsi="Times New Roman" w:cs="Times New Roman"/>
        </w:rPr>
        <w:t xml:space="preserve"> </w:t>
      </w:r>
      <w:r w:rsidRPr="009F7EEA">
        <w:rPr>
          <w:rFonts w:ascii="Times New Roman" w:hAnsi="Times New Roman" w:cs="Times New Roman"/>
        </w:rPr>
        <w:t>Government of India Rules.</w:t>
      </w:r>
    </w:p>
    <w:p w:rsidR="00931D1F" w:rsidRPr="002B6F40" w:rsidRDefault="00931D1F" w:rsidP="008D5FB7">
      <w:pPr>
        <w:pStyle w:val="NoSpacing"/>
        <w:rPr>
          <w:rFonts w:asciiTheme="minorBidi" w:hAnsiTheme="minorBidi" w:cstheme="minorBidi"/>
          <w:sz w:val="8"/>
          <w:szCs w:val="8"/>
          <w:lang w:bidi="hi-IN"/>
        </w:rPr>
      </w:pPr>
      <w:r>
        <w:rPr>
          <w:rFonts w:asciiTheme="minorBidi" w:hAnsiTheme="minorBidi" w:cstheme="minorBidi" w:hint="cs"/>
          <w:lang w:bidi="hi-IN"/>
        </w:rPr>
        <w:tab/>
      </w:r>
      <w:r>
        <w:rPr>
          <w:rFonts w:asciiTheme="minorBidi" w:hAnsiTheme="minorBidi" w:cstheme="minorBidi" w:hint="cs"/>
          <w:sz w:val="20"/>
          <w:szCs w:val="20"/>
          <w:cs/>
          <w:lang w:bidi="hi-IN"/>
        </w:rPr>
        <w:tab/>
      </w:r>
      <w:r>
        <w:rPr>
          <w:rFonts w:asciiTheme="minorBidi" w:hAnsiTheme="minorBidi" w:cstheme="minorBidi" w:hint="cs"/>
          <w:sz w:val="20"/>
          <w:szCs w:val="20"/>
          <w:cs/>
          <w:lang w:bidi="hi-IN"/>
        </w:rPr>
        <w:tab/>
      </w:r>
    </w:p>
    <w:p w:rsidR="002B6F40" w:rsidRDefault="009C285C" w:rsidP="00765330">
      <w:pPr>
        <w:spacing w:after="0" w:line="240" w:lineRule="auto"/>
        <w:ind w:left="2880" w:right="4" w:hanging="2880"/>
        <w:jc w:val="both"/>
        <w:rPr>
          <w:rFonts w:asciiTheme="minorBidi" w:eastAsia="Arial Unicode MS" w:hAnsiTheme="minorBidi"/>
          <w:sz w:val="20"/>
        </w:rPr>
      </w:pPr>
      <w:r w:rsidRPr="002B6F40">
        <w:rPr>
          <w:rFonts w:asciiTheme="minorBidi" w:eastAsia="Arial Unicode MS" w:hAnsiTheme="minorBidi" w:hint="cs"/>
          <w:b/>
          <w:bCs/>
          <w:sz w:val="20"/>
          <w:cs/>
        </w:rPr>
        <w:t>कार्य की प्रकृति /</w:t>
      </w:r>
      <w:r w:rsidRPr="002B6F40">
        <w:rPr>
          <w:rFonts w:asciiTheme="minorBidi" w:eastAsia="Arial Unicode MS" w:hAnsiTheme="minorBidi" w:hint="cs"/>
          <w:b/>
          <w:bCs/>
          <w:sz w:val="20"/>
          <w:cs/>
        </w:rPr>
        <w:tab/>
      </w:r>
      <w:r w:rsidR="006D1AF4" w:rsidRPr="00887A36">
        <w:rPr>
          <w:rFonts w:asciiTheme="minorBidi" w:eastAsia="Arial Unicode MS" w:hAnsiTheme="minorBidi"/>
          <w:sz w:val="20"/>
          <w:cs/>
        </w:rPr>
        <w:t>टंकण</w:t>
      </w:r>
      <w:r w:rsidR="006D1AF4" w:rsidRPr="00887A36">
        <w:rPr>
          <w:rFonts w:asciiTheme="minorBidi" w:eastAsia="Arial Unicode MS" w:hAnsiTheme="minorBidi"/>
          <w:sz w:val="20"/>
        </w:rPr>
        <w:t xml:space="preserve">, </w:t>
      </w:r>
      <w:r>
        <w:rPr>
          <w:rFonts w:asciiTheme="minorBidi" w:eastAsia="Arial Unicode MS" w:hAnsiTheme="minorBidi"/>
          <w:sz w:val="20"/>
        </w:rPr>
        <w:t xml:space="preserve"> </w:t>
      </w:r>
      <w:r w:rsidR="006D1AF4" w:rsidRPr="00887A36">
        <w:rPr>
          <w:rFonts w:asciiTheme="minorBidi" w:eastAsia="Arial Unicode MS" w:hAnsiTheme="minorBidi"/>
          <w:sz w:val="20"/>
          <w:cs/>
        </w:rPr>
        <w:t xml:space="preserve">डाक </w:t>
      </w:r>
      <w:r>
        <w:rPr>
          <w:rFonts w:asciiTheme="minorBidi" w:eastAsia="Arial Unicode MS" w:hAnsiTheme="minorBidi"/>
          <w:sz w:val="20"/>
        </w:rPr>
        <w:t xml:space="preserve"> </w:t>
      </w:r>
      <w:r w:rsidR="006D1AF4" w:rsidRPr="00887A36">
        <w:rPr>
          <w:rFonts w:asciiTheme="minorBidi" w:eastAsia="Arial Unicode MS" w:hAnsiTheme="minorBidi"/>
          <w:sz w:val="20"/>
          <w:cs/>
        </w:rPr>
        <w:t>प्रेषण</w:t>
      </w:r>
      <w:r w:rsidR="006D1AF4" w:rsidRPr="00887A36">
        <w:rPr>
          <w:rFonts w:asciiTheme="minorBidi" w:eastAsia="Arial Unicode MS" w:hAnsiTheme="minorBidi"/>
          <w:sz w:val="20"/>
        </w:rPr>
        <w:t xml:space="preserve">, </w:t>
      </w:r>
      <w:r>
        <w:rPr>
          <w:rFonts w:asciiTheme="minorBidi" w:eastAsia="Arial Unicode MS" w:hAnsiTheme="minorBidi"/>
          <w:sz w:val="20"/>
        </w:rPr>
        <w:t xml:space="preserve"> </w:t>
      </w:r>
      <w:r w:rsidR="006D1AF4" w:rsidRPr="00887A36">
        <w:rPr>
          <w:rFonts w:asciiTheme="minorBidi" w:eastAsia="Arial Unicode MS" w:hAnsiTheme="minorBidi"/>
          <w:sz w:val="20"/>
          <w:cs/>
        </w:rPr>
        <w:t>टिकट जारी करना</w:t>
      </w:r>
      <w:r w:rsidR="006D1AF4" w:rsidRPr="00887A36">
        <w:rPr>
          <w:rFonts w:asciiTheme="minorBidi" w:eastAsia="Arial Unicode MS" w:hAnsiTheme="minorBidi"/>
          <w:sz w:val="20"/>
        </w:rPr>
        <w:t xml:space="preserve">, </w:t>
      </w:r>
      <w:r w:rsidR="006D1AF4" w:rsidRPr="00887A36">
        <w:rPr>
          <w:rFonts w:asciiTheme="minorBidi" w:eastAsia="Arial Unicode MS" w:hAnsiTheme="minorBidi"/>
          <w:sz w:val="20"/>
          <w:cs/>
        </w:rPr>
        <w:t>फोटोकॉपी करना</w:t>
      </w:r>
      <w:r w:rsidR="006D1AF4" w:rsidRPr="00887A36">
        <w:rPr>
          <w:rFonts w:asciiTheme="minorBidi" w:eastAsia="Arial Unicode MS" w:hAnsiTheme="minorBidi"/>
          <w:sz w:val="20"/>
        </w:rPr>
        <w:t xml:space="preserve">, </w:t>
      </w:r>
      <w:r w:rsidR="006D1AF4" w:rsidRPr="00887A36">
        <w:rPr>
          <w:rFonts w:asciiTheme="minorBidi" w:eastAsia="Arial Unicode MS" w:hAnsiTheme="minorBidi"/>
          <w:sz w:val="20"/>
          <w:cs/>
        </w:rPr>
        <w:t>फाइलों का रखरखाव</w:t>
      </w:r>
      <w:r>
        <w:rPr>
          <w:rFonts w:asciiTheme="minorBidi" w:eastAsia="Arial Unicode MS" w:hAnsiTheme="minorBidi"/>
          <w:sz w:val="20"/>
        </w:rPr>
        <w:t>,</w:t>
      </w:r>
      <w:r w:rsidR="00765330">
        <w:rPr>
          <w:rFonts w:asciiTheme="minorBidi" w:eastAsia="Arial Unicode MS" w:hAnsiTheme="minorBidi" w:hint="cs"/>
          <w:sz w:val="20"/>
          <w:cs/>
        </w:rPr>
        <w:t xml:space="preserve"> </w:t>
      </w:r>
      <w:r w:rsidR="002B6F40">
        <w:rPr>
          <w:rFonts w:asciiTheme="minorBidi" w:eastAsia="Arial Unicode MS" w:hAnsiTheme="minorBidi" w:hint="cs"/>
          <w:sz w:val="20"/>
          <w:cs/>
        </w:rPr>
        <w:t xml:space="preserve">बिलों  </w:t>
      </w:r>
    </w:p>
    <w:p w:rsidR="006D1AF4" w:rsidRDefault="002B6F40" w:rsidP="00765330">
      <w:pPr>
        <w:spacing w:after="0" w:line="240" w:lineRule="auto"/>
        <w:ind w:left="2880" w:right="4" w:hanging="2880"/>
        <w:jc w:val="both"/>
        <w:rPr>
          <w:rFonts w:ascii="Times New Roman" w:hAnsi="Times New Roman"/>
          <w:bCs/>
          <w:szCs w:val="22"/>
        </w:rPr>
      </w:pPr>
      <w:r w:rsidRPr="002B6F40">
        <w:rPr>
          <w:rFonts w:ascii="Times New Roman" w:eastAsia="Arial Unicode MS" w:hAnsi="Times New Roman" w:cs="Times New Roman"/>
          <w:b/>
          <w:bCs/>
          <w:sz w:val="20"/>
        </w:rPr>
        <w:t>Job requirement</w:t>
      </w:r>
      <w:r>
        <w:rPr>
          <w:rFonts w:asciiTheme="minorBidi" w:eastAsia="Arial Unicode MS" w:hAnsiTheme="minorBidi" w:hint="cs"/>
          <w:sz w:val="20"/>
          <w:cs/>
        </w:rPr>
        <w:tab/>
      </w:r>
      <w:r w:rsidR="006D1AF4" w:rsidRPr="00887A36">
        <w:rPr>
          <w:rFonts w:asciiTheme="minorBidi" w:eastAsia="Arial Unicode MS" w:hAnsiTheme="minorBidi"/>
          <w:sz w:val="20"/>
          <w:cs/>
        </w:rPr>
        <w:t>की तैयारी और प्रसंस्करण</w:t>
      </w:r>
      <w:r w:rsidR="006D1AF4" w:rsidRPr="00887A36">
        <w:rPr>
          <w:rFonts w:asciiTheme="minorBidi" w:eastAsia="Arial Unicode MS" w:hAnsiTheme="minorBidi"/>
          <w:sz w:val="20"/>
        </w:rPr>
        <w:t xml:space="preserve">, </w:t>
      </w:r>
      <w:r w:rsidR="006D1AF4" w:rsidRPr="00887A36">
        <w:rPr>
          <w:rFonts w:asciiTheme="minorBidi" w:eastAsia="Arial Unicode MS" w:hAnsiTheme="minorBidi"/>
          <w:sz w:val="20"/>
          <w:cs/>
        </w:rPr>
        <w:t>विभिन्न रजिस्टरों में प्रविष्टियां करना</w:t>
      </w:r>
      <w:r w:rsidR="006D1AF4" w:rsidRPr="00887A36">
        <w:rPr>
          <w:rFonts w:asciiTheme="minorBidi" w:eastAsia="Arial Unicode MS" w:hAnsiTheme="minorBidi"/>
          <w:sz w:val="20"/>
        </w:rPr>
        <w:t xml:space="preserve">, </w:t>
      </w:r>
      <w:r w:rsidR="006D1AF4" w:rsidRPr="00887A36">
        <w:rPr>
          <w:rFonts w:asciiTheme="minorBidi" w:eastAsia="Arial Unicode MS" w:hAnsiTheme="minorBidi"/>
          <w:sz w:val="20"/>
          <w:cs/>
        </w:rPr>
        <w:t>खाता बनाना आदि। कंप्यूटर में खरीद और भंडार को संभालना</w:t>
      </w:r>
      <w:r w:rsidR="006D1AF4" w:rsidRPr="00887A36">
        <w:rPr>
          <w:rFonts w:asciiTheme="minorBidi" w:eastAsia="Arial Unicode MS" w:hAnsiTheme="minorBidi"/>
          <w:sz w:val="20"/>
        </w:rPr>
        <w:t xml:space="preserve">, </w:t>
      </w:r>
      <w:r w:rsidR="006D1AF4" w:rsidRPr="00887A36">
        <w:rPr>
          <w:rFonts w:asciiTheme="minorBidi" w:eastAsia="Arial Unicode MS" w:hAnsiTheme="minorBidi"/>
          <w:sz w:val="20"/>
          <w:cs/>
        </w:rPr>
        <w:t>रिपोर्ट</w:t>
      </w:r>
      <w:r w:rsidR="006D1AF4" w:rsidRPr="00887A36">
        <w:rPr>
          <w:rFonts w:asciiTheme="minorBidi" w:eastAsia="Arial Unicode MS" w:hAnsiTheme="minorBidi"/>
          <w:sz w:val="20"/>
        </w:rPr>
        <w:t xml:space="preserve">, </w:t>
      </w:r>
      <w:r w:rsidR="006D1AF4" w:rsidRPr="00887A36">
        <w:rPr>
          <w:rFonts w:asciiTheme="minorBidi" w:eastAsia="Arial Unicode MS" w:hAnsiTheme="minorBidi"/>
          <w:sz w:val="20"/>
          <w:cs/>
        </w:rPr>
        <w:t>विवरण आदि के लिए तथ्यों और आंकड़ों का संकलन</w:t>
      </w:r>
      <w:r w:rsidR="006D1AF4" w:rsidRPr="00887A36">
        <w:rPr>
          <w:rFonts w:asciiTheme="minorBidi" w:eastAsia="Arial Unicode MS" w:hAnsiTheme="minorBidi"/>
          <w:sz w:val="20"/>
        </w:rPr>
        <w:t>,</w:t>
      </w:r>
      <w:r w:rsidR="006D1AF4" w:rsidRPr="00887A36">
        <w:rPr>
          <w:rFonts w:asciiTheme="minorBidi" w:eastAsia="Arial Unicode MS" w:hAnsiTheme="minorBidi"/>
          <w:sz w:val="20"/>
          <w:cs/>
        </w:rPr>
        <w:t xml:space="preserve"> जब भी आवश्यक हो कैश हैंडलिंग और चेक राइटिंग</w:t>
      </w:r>
      <w:r w:rsidR="006D1AF4" w:rsidRPr="00887A36">
        <w:rPr>
          <w:rFonts w:asciiTheme="minorBidi" w:eastAsia="Arial Unicode MS" w:hAnsiTheme="minorBidi"/>
          <w:sz w:val="20"/>
        </w:rPr>
        <w:t xml:space="preserve">; </w:t>
      </w:r>
      <w:r w:rsidR="006D1AF4" w:rsidRPr="00887A36">
        <w:rPr>
          <w:rFonts w:asciiTheme="minorBidi" w:eastAsia="Arial Unicode MS" w:hAnsiTheme="minorBidi"/>
          <w:sz w:val="20"/>
          <w:cs/>
        </w:rPr>
        <w:t xml:space="preserve">वरिष्ठों द्वारा समय-समय पर सौंपा गया कोई अन्य </w:t>
      </w:r>
      <w:r w:rsidR="006D1AF4">
        <w:rPr>
          <w:rFonts w:asciiTheme="minorBidi" w:eastAsia="Arial Unicode MS" w:hAnsiTheme="minorBidi"/>
          <w:sz w:val="20"/>
          <w:cs/>
        </w:rPr>
        <w:t>कार्य</w:t>
      </w:r>
      <w:r w:rsidR="0004039C">
        <w:rPr>
          <w:rFonts w:asciiTheme="minorBidi" w:eastAsia="Arial Unicode MS" w:hAnsiTheme="minorBidi" w:hint="cs"/>
          <w:sz w:val="20"/>
          <w:cs/>
        </w:rPr>
        <w:t xml:space="preserve">। </w:t>
      </w:r>
      <w:r w:rsidR="006D1AF4">
        <w:rPr>
          <w:rFonts w:asciiTheme="minorBidi" w:eastAsia="Arial Unicode MS" w:hAnsiTheme="minorBidi" w:hint="cs"/>
          <w:sz w:val="20"/>
          <w:cs/>
        </w:rPr>
        <w:t xml:space="preserve"> </w:t>
      </w:r>
    </w:p>
    <w:p w:rsidR="006D1AF4" w:rsidRDefault="006D1AF4" w:rsidP="00765330">
      <w:pPr>
        <w:spacing w:after="0"/>
        <w:ind w:left="2880" w:right="4"/>
        <w:jc w:val="both"/>
        <w:rPr>
          <w:rFonts w:ascii="Times New Roman" w:hAnsi="Times New Roman" w:cs="Times New Roman"/>
          <w:bCs/>
          <w:szCs w:val="22"/>
        </w:rPr>
      </w:pPr>
      <w:r w:rsidRPr="00331359">
        <w:rPr>
          <w:rFonts w:ascii="Times New Roman" w:hAnsi="Times New Roman" w:cs="Times New Roman"/>
          <w:bCs/>
          <w:szCs w:val="22"/>
        </w:rPr>
        <w:t xml:space="preserve">Typing, dispatch of </w:t>
      </w:r>
      <w:proofErr w:type="spellStart"/>
      <w:r w:rsidR="00186E3A">
        <w:rPr>
          <w:rFonts w:ascii="Times New Roman" w:hAnsi="Times New Roman" w:cs="Times New Roman"/>
          <w:bCs/>
          <w:szCs w:val="22"/>
        </w:rPr>
        <w:t>d</w:t>
      </w:r>
      <w:r w:rsidRPr="00331359">
        <w:rPr>
          <w:rFonts w:ascii="Times New Roman" w:hAnsi="Times New Roman" w:cs="Times New Roman"/>
          <w:bCs/>
          <w:szCs w:val="22"/>
        </w:rPr>
        <w:t>aks</w:t>
      </w:r>
      <w:proofErr w:type="spellEnd"/>
      <w:r w:rsidRPr="00331359">
        <w:rPr>
          <w:rFonts w:ascii="Times New Roman" w:hAnsi="Times New Roman" w:cs="Times New Roman"/>
          <w:bCs/>
          <w:szCs w:val="22"/>
        </w:rPr>
        <w:t>, issue of tickets, photocopying, maintenance of files, preparation and processing of bills, making entries in various registers, ledgers etc. handling purchase and stores, compilation of facts &amp; figurers for reports, statements etc. in computer, cash handling &amp; cheque writing whenever required</w:t>
      </w:r>
      <w:r>
        <w:rPr>
          <w:rFonts w:ascii="Times New Roman" w:hAnsi="Times New Roman" w:cs="Times New Roman"/>
          <w:bCs/>
          <w:szCs w:val="22"/>
        </w:rPr>
        <w:t>;</w:t>
      </w:r>
      <w:r w:rsidRPr="00331359">
        <w:rPr>
          <w:rFonts w:ascii="Times New Roman" w:hAnsi="Times New Roman" w:cs="Times New Roman"/>
          <w:bCs/>
          <w:szCs w:val="22"/>
        </w:rPr>
        <w:t xml:space="preserve"> any other work entrusted by superiors from time to time.</w:t>
      </w:r>
    </w:p>
    <w:p w:rsidR="00186E3A" w:rsidRDefault="00186E3A" w:rsidP="006D1AF4">
      <w:pPr>
        <w:spacing w:after="0"/>
        <w:ind w:left="2880" w:right="274"/>
        <w:jc w:val="both"/>
        <w:rPr>
          <w:rFonts w:ascii="Times New Roman" w:hAnsi="Times New Roman" w:cs="Times New Roman"/>
          <w:bCs/>
          <w:szCs w:val="22"/>
        </w:rPr>
      </w:pPr>
    </w:p>
    <w:p w:rsidR="00186E3A" w:rsidRDefault="00186E3A" w:rsidP="006D1AF4">
      <w:pPr>
        <w:spacing w:after="0"/>
        <w:ind w:left="2880" w:right="274"/>
        <w:jc w:val="both"/>
        <w:rPr>
          <w:rFonts w:ascii="Times New Roman" w:hAnsi="Times New Roman"/>
          <w:bCs/>
          <w:szCs w:val="22"/>
        </w:rPr>
      </w:pPr>
    </w:p>
    <w:p w:rsidR="002B6F40" w:rsidRDefault="002B6F40">
      <w:pPr>
        <w:rPr>
          <w:rFonts w:asciiTheme="minorBidi" w:eastAsia="Times New Roman" w:hAnsiTheme="minorBidi"/>
          <w:sz w:val="20"/>
          <w:cs/>
        </w:rPr>
      </w:pPr>
      <w:r>
        <w:rPr>
          <w:rFonts w:asciiTheme="minorBidi" w:hAnsiTheme="minorBidi"/>
          <w:sz w:val="20"/>
          <w:cs/>
        </w:rPr>
        <w:br w:type="page"/>
      </w:r>
    </w:p>
    <w:p w:rsidR="00931D1F" w:rsidRDefault="00931D1F" w:rsidP="008D5FB7">
      <w:pPr>
        <w:pStyle w:val="NoSpacing"/>
        <w:rPr>
          <w:rFonts w:asciiTheme="minorBidi" w:hAnsiTheme="minorBidi" w:cstheme="minorBidi"/>
          <w:sz w:val="20"/>
          <w:szCs w:val="20"/>
          <w:lang w:bidi="hi-IN"/>
        </w:rPr>
      </w:pPr>
    </w:p>
    <w:p w:rsidR="005D788E" w:rsidRDefault="005D788E" w:rsidP="00186E3A">
      <w:pPr>
        <w:pStyle w:val="NoSpacing"/>
        <w:rPr>
          <w:rFonts w:asciiTheme="minorBidi" w:hAnsiTheme="minorBidi" w:cstheme="minorBidi"/>
          <w:b/>
          <w:bCs/>
          <w:sz w:val="20"/>
          <w:szCs w:val="20"/>
          <w:lang w:bidi="hi-IN"/>
        </w:rPr>
      </w:pPr>
    </w:p>
    <w:p w:rsidR="005D788E" w:rsidRPr="008764CD" w:rsidRDefault="005D788E" w:rsidP="00186E3A">
      <w:pPr>
        <w:pStyle w:val="NoSpacing"/>
        <w:rPr>
          <w:rFonts w:asciiTheme="minorBidi" w:hAnsiTheme="minorBidi" w:cstheme="minorBidi"/>
          <w:b/>
          <w:bCs/>
          <w:sz w:val="10"/>
          <w:szCs w:val="10"/>
          <w:lang w:bidi="hi-IN"/>
        </w:rPr>
      </w:pPr>
    </w:p>
    <w:p w:rsidR="008764CD" w:rsidRDefault="00186E3A" w:rsidP="005D788E">
      <w:pPr>
        <w:pStyle w:val="NoSpacing"/>
        <w:ind w:left="2160" w:hanging="2160"/>
        <w:rPr>
          <w:rFonts w:ascii="Times New Roman" w:hAnsi="Times New Roman" w:cs="Times New Roman"/>
          <w:sz w:val="20"/>
          <w:szCs w:val="20"/>
          <w:u w:val="single"/>
          <w:lang w:bidi="hi-IN"/>
        </w:rPr>
      </w:pPr>
      <w:r w:rsidRPr="006C4F22">
        <w:rPr>
          <w:rFonts w:asciiTheme="minorBidi" w:hAnsiTheme="minorBidi" w:cstheme="minorBidi" w:hint="cs"/>
          <w:b/>
          <w:bCs/>
          <w:u w:val="single"/>
          <w:cs/>
          <w:lang w:bidi="hi-IN"/>
        </w:rPr>
        <w:t>क्र</w:t>
      </w:r>
      <w:r w:rsidRPr="006C4F22">
        <w:rPr>
          <w:rFonts w:asciiTheme="minorBidi" w:hAnsiTheme="minorBidi" w:cstheme="minorBidi" w:hint="cs"/>
          <w:b/>
          <w:bCs/>
          <w:sz w:val="24"/>
          <w:szCs w:val="24"/>
          <w:u w:val="single"/>
          <w:cs/>
          <w:lang w:bidi="hi-IN"/>
        </w:rPr>
        <w:t>.</w:t>
      </w:r>
      <w:r w:rsidRPr="006C4F22">
        <w:rPr>
          <w:rFonts w:asciiTheme="minorBidi" w:hAnsiTheme="minorBidi" w:cstheme="minorBidi" w:hint="cs"/>
          <w:b/>
          <w:bCs/>
          <w:u w:val="single"/>
          <w:cs/>
          <w:lang w:bidi="hi-IN"/>
        </w:rPr>
        <w:t>सं.(2)</w:t>
      </w:r>
      <w:r w:rsidRPr="006C4F22">
        <w:rPr>
          <w:rFonts w:ascii="Times New Roman" w:hAnsi="Times New Roman" w:cs="Times New Roman"/>
          <w:b/>
          <w:bCs/>
          <w:u w:val="single"/>
          <w:cs/>
          <w:lang w:bidi="hi-IN"/>
        </w:rPr>
        <w:t xml:space="preserve">/ </w:t>
      </w:r>
      <w:r w:rsidRPr="006C4F22">
        <w:rPr>
          <w:rFonts w:ascii="Times New Roman" w:hAnsi="Times New Roman" w:cs="Times New Roman"/>
          <w:b/>
          <w:bCs/>
          <w:u w:val="single"/>
          <w:lang w:bidi="hi-IN"/>
        </w:rPr>
        <w:t>Sl. No. (2)</w:t>
      </w:r>
      <w:r w:rsidRPr="006C4F22">
        <w:rPr>
          <w:rFonts w:ascii="Times New Roman" w:hAnsi="Times New Roman" w:cs="Times New Roman"/>
          <w:u w:val="single"/>
          <w:cs/>
          <w:lang w:bidi="hi-IN"/>
        </w:rPr>
        <w:t xml:space="preserve"> </w:t>
      </w:r>
    </w:p>
    <w:p w:rsidR="006C4F22" w:rsidRPr="006C4F22" w:rsidRDefault="006C4F22" w:rsidP="005D788E">
      <w:pPr>
        <w:pStyle w:val="NoSpacing"/>
        <w:ind w:left="2160" w:hanging="2160"/>
        <w:rPr>
          <w:rFonts w:ascii="Times New Roman" w:hAnsi="Times New Roman" w:cs="Times New Roman"/>
          <w:sz w:val="20"/>
          <w:szCs w:val="20"/>
          <w:u w:val="single"/>
          <w:lang w:bidi="hi-IN"/>
        </w:rPr>
      </w:pPr>
    </w:p>
    <w:p w:rsidR="0004039C" w:rsidRDefault="00186E3A" w:rsidP="005D788E">
      <w:pPr>
        <w:pStyle w:val="NoSpacing"/>
        <w:ind w:left="2160" w:hanging="2160"/>
        <w:rPr>
          <w:rFonts w:ascii="Times New Roman" w:hAnsi="Times New Roman" w:cs="Times New Roman"/>
          <w:sz w:val="20"/>
          <w:szCs w:val="20"/>
          <w:lang w:bidi="hi-IN"/>
        </w:rPr>
      </w:pPr>
      <w:r>
        <w:rPr>
          <w:rFonts w:ascii="Times New Roman" w:hAnsi="Times New Roman" w:cs="Times New Roman"/>
          <w:sz w:val="20"/>
          <w:szCs w:val="20"/>
          <w:lang w:bidi="hi-IN"/>
        </w:rPr>
        <w:tab/>
      </w:r>
    </w:p>
    <w:p w:rsidR="00186E3A" w:rsidRPr="00186E3A" w:rsidRDefault="0004039C" w:rsidP="0004039C">
      <w:pPr>
        <w:pStyle w:val="NoSpacing"/>
        <w:rPr>
          <w:rFonts w:ascii="Times New Roman" w:hAnsi="Times New Roman" w:cs="Times New Roman"/>
          <w:sz w:val="20"/>
          <w:szCs w:val="20"/>
          <w:cs/>
          <w:lang w:bidi="hi-IN"/>
        </w:rPr>
      </w:pPr>
      <w:r>
        <w:rPr>
          <w:rFonts w:asciiTheme="minorBidi" w:hAnsiTheme="minorBidi" w:cstheme="minorBidi" w:hint="cs"/>
          <w:b/>
          <w:bCs/>
          <w:sz w:val="20"/>
          <w:szCs w:val="20"/>
          <w:cs/>
          <w:lang w:bidi="hi-IN"/>
        </w:rPr>
        <w:t>पद का नाम /</w:t>
      </w:r>
      <w:r>
        <w:rPr>
          <w:rFonts w:asciiTheme="minorBidi" w:hAnsiTheme="minorBidi" w:cstheme="minorBidi" w:hint="cs"/>
          <w:b/>
          <w:bCs/>
          <w:sz w:val="20"/>
          <w:szCs w:val="20"/>
          <w:cs/>
          <w:lang w:bidi="hi-IN"/>
        </w:rPr>
        <w:tab/>
      </w:r>
      <w:r>
        <w:rPr>
          <w:rFonts w:asciiTheme="minorBidi" w:hAnsiTheme="minorBidi" w:cstheme="minorBidi" w:hint="cs"/>
          <w:b/>
          <w:bCs/>
          <w:sz w:val="20"/>
          <w:szCs w:val="20"/>
          <w:cs/>
          <w:lang w:bidi="hi-IN"/>
        </w:rPr>
        <w:tab/>
      </w:r>
      <w:r w:rsidR="008764CD" w:rsidRPr="006C4F22">
        <w:rPr>
          <w:rFonts w:asciiTheme="minorBidi" w:hAnsiTheme="minorBidi" w:cstheme="minorBidi"/>
          <w:sz w:val="20"/>
          <w:szCs w:val="20"/>
          <w:lang w:bidi="hi-IN"/>
        </w:rPr>
        <w:t>:</w:t>
      </w:r>
      <w:r>
        <w:rPr>
          <w:rFonts w:asciiTheme="minorBidi" w:hAnsiTheme="minorBidi" w:cstheme="minorBidi"/>
          <w:b/>
          <w:bCs/>
          <w:sz w:val="20"/>
          <w:szCs w:val="20"/>
          <w:lang w:bidi="hi-IN"/>
        </w:rPr>
        <w:tab/>
      </w:r>
      <w:r w:rsidR="00186E3A" w:rsidRPr="0004039C">
        <w:rPr>
          <w:rFonts w:asciiTheme="minorBidi" w:hAnsiTheme="minorBidi" w:cstheme="minorBidi"/>
          <w:b/>
          <w:bCs/>
          <w:sz w:val="20"/>
          <w:szCs w:val="20"/>
          <w:cs/>
          <w:lang w:bidi="hi-IN"/>
        </w:rPr>
        <w:t xml:space="preserve">तकनीशियन </w:t>
      </w:r>
      <w:r w:rsidR="00186E3A" w:rsidRPr="0004039C">
        <w:rPr>
          <w:rFonts w:asciiTheme="minorBidi" w:hAnsiTheme="minorBidi" w:cstheme="minorBidi"/>
          <w:b/>
          <w:bCs/>
          <w:sz w:val="20"/>
          <w:szCs w:val="20"/>
          <w:lang w:bidi="hi-IN"/>
        </w:rPr>
        <w:t>‘</w:t>
      </w:r>
      <w:r w:rsidR="00186E3A" w:rsidRPr="0004039C">
        <w:rPr>
          <w:rFonts w:asciiTheme="minorBidi" w:hAnsiTheme="minorBidi" w:cstheme="minorBidi"/>
          <w:b/>
          <w:bCs/>
          <w:sz w:val="20"/>
          <w:szCs w:val="20"/>
          <w:cs/>
          <w:lang w:bidi="hi-IN"/>
        </w:rPr>
        <w:t>ए</w:t>
      </w:r>
      <w:r w:rsidR="00186E3A" w:rsidRPr="0004039C">
        <w:rPr>
          <w:rFonts w:asciiTheme="minorBidi" w:hAnsiTheme="minorBidi" w:cstheme="minorBidi"/>
          <w:b/>
          <w:bCs/>
          <w:sz w:val="20"/>
          <w:szCs w:val="20"/>
          <w:lang w:bidi="hi-IN"/>
        </w:rPr>
        <w:t>’</w:t>
      </w:r>
      <w:r w:rsidR="00186E3A" w:rsidRPr="0004039C">
        <w:rPr>
          <w:rFonts w:asciiTheme="minorBidi" w:hAnsiTheme="minorBidi" w:cstheme="minorBidi"/>
          <w:b/>
          <w:bCs/>
          <w:sz w:val="20"/>
          <w:szCs w:val="20"/>
          <w:cs/>
          <w:lang w:bidi="hi-IN"/>
        </w:rPr>
        <w:t xml:space="preserve"> </w:t>
      </w:r>
      <w:r w:rsidR="00186E3A" w:rsidRPr="0004039C">
        <w:rPr>
          <w:rFonts w:asciiTheme="minorBidi" w:hAnsiTheme="minorBidi" w:cstheme="minorBidi" w:hint="cs"/>
          <w:b/>
          <w:bCs/>
          <w:cs/>
          <w:lang w:bidi="hi-IN"/>
        </w:rPr>
        <w:t>/</w:t>
      </w:r>
      <w:r w:rsidR="00EB7ABF">
        <w:rPr>
          <w:rFonts w:asciiTheme="minorBidi" w:hAnsiTheme="minorBidi" w:cstheme="minorBidi" w:hint="cs"/>
          <w:b/>
          <w:bCs/>
          <w:cs/>
          <w:lang w:bidi="hi-IN"/>
        </w:rPr>
        <w:t xml:space="preserve"> </w:t>
      </w:r>
      <w:r w:rsidR="00186E3A" w:rsidRPr="0004039C">
        <w:rPr>
          <w:rFonts w:ascii="Times New Roman" w:hAnsi="Times New Roman" w:cs="Times New Roman"/>
          <w:b/>
          <w:bCs/>
        </w:rPr>
        <w:t>Technician ‘A’ (</w:t>
      </w:r>
      <w:r w:rsidR="00186E3A" w:rsidRPr="0004039C">
        <w:rPr>
          <w:rFonts w:ascii="Mangal" w:hAnsi="Mangal" w:hint="cs"/>
          <w:b/>
          <w:bCs/>
          <w:szCs w:val="20"/>
          <w:cs/>
          <w:lang w:bidi="hi-IN"/>
        </w:rPr>
        <w:t>पेंटर</w:t>
      </w:r>
      <w:r w:rsidR="005D788E" w:rsidRPr="0004039C">
        <w:rPr>
          <w:rFonts w:ascii="Mangal" w:hAnsi="Mangal"/>
          <w:b/>
          <w:bCs/>
          <w:szCs w:val="20"/>
          <w:lang w:bidi="hi-IN"/>
        </w:rPr>
        <w:t xml:space="preserve"> </w:t>
      </w:r>
      <w:r w:rsidR="00186E3A" w:rsidRPr="0004039C">
        <w:rPr>
          <w:rFonts w:ascii="Times New Roman" w:hAnsi="Times New Roman" w:cs="Times New Roman"/>
          <w:b/>
          <w:bCs/>
          <w:szCs w:val="20"/>
          <w:cs/>
          <w:lang w:bidi="hi-IN"/>
        </w:rPr>
        <w:t xml:space="preserve">/ </w:t>
      </w:r>
      <w:r w:rsidR="00186E3A" w:rsidRPr="0004039C">
        <w:rPr>
          <w:rFonts w:ascii="Times New Roman" w:hAnsi="Times New Roman" w:cs="Times New Roman"/>
          <w:b/>
          <w:bCs/>
          <w:szCs w:val="20"/>
          <w:lang w:bidi="hi-IN"/>
        </w:rPr>
        <w:t>painter</w:t>
      </w:r>
      <w:r w:rsidR="00E614E6">
        <w:rPr>
          <w:rFonts w:ascii="Times New Roman" w:hAnsi="Times New Roman" w:cs="Times New Roman"/>
          <w:b/>
          <w:bCs/>
          <w:szCs w:val="20"/>
          <w:lang w:bidi="hi-IN"/>
        </w:rPr>
        <w:t>,</w:t>
      </w:r>
      <w:r w:rsidR="005D788E" w:rsidRPr="0004039C">
        <w:rPr>
          <w:rFonts w:ascii="Times New Roman" w:hAnsi="Times New Roman" w:cs="Times New Roman"/>
          <w:b/>
          <w:bCs/>
          <w:szCs w:val="20"/>
          <w:lang w:bidi="hi-IN"/>
        </w:rPr>
        <w:t xml:space="preserve"> </w:t>
      </w:r>
      <w:r w:rsidR="00186E3A" w:rsidRPr="0004039C">
        <w:rPr>
          <w:rFonts w:ascii="Mangal" w:hAnsi="Mangal" w:hint="cs"/>
          <w:b/>
          <w:bCs/>
          <w:szCs w:val="20"/>
          <w:cs/>
          <w:lang w:bidi="hi-IN"/>
        </w:rPr>
        <w:t>इलेक्ट्रॉनिक्स</w:t>
      </w:r>
      <w:r w:rsidR="005D788E" w:rsidRPr="0004039C">
        <w:rPr>
          <w:rFonts w:ascii="Mangal" w:hAnsi="Mangal"/>
          <w:b/>
          <w:bCs/>
          <w:szCs w:val="20"/>
          <w:lang w:bidi="hi-IN"/>
        </w:rPr>
        <w:t xml:space="preserve"> </w:t>
      </w:r>
      <w:r w:rsidR="00186E3A" w:rsidRPr="0004039C">
        <w:rPr>
          <w:rFonts w:ascii="Times New Roman" w:hAnsi="Times New Roman" w:cs="Times New Roman"/>
          <w:b/>
          <w:bCs/>
          <w:szCs w:val="20"/>
          <w:cs/>
          <w:lang w:bidi="hi-IN"/>
        </w:rPr>
        <w:t>/</w:t>
      </w:r>
      <w:r w:rsidR="008764CD">
        <w:rPr>
          <w:rFonts w:ascii="Times New Roman" w:hAnsi="Times New Roman" w:cstheme="minorBidi" w:hint="cs"/>
          <w:b/>
          <w:bCs/>
          <w:szCs w:val="20"/>
          <w:cs/>
          <w:lang w:bidi="hi-IN"/>
        </w:rPr>
        <w:t xml:space="preserve"> </w:t>
      </w:r>
      <w:r w:rsidR="008764CD">
        <w:rPr>
          <w:rFonts w:ascii="Times New Roman" w:hAnsi="Times New Roman" w:cstheme="minorBidi"/>
          <w:b/>
          <w:bCs/>
          <w:szCs w:val="20"/>
          <w:lang w:bidi="hi-IN"/>
        </w:rPr>
        <w:t>Electronics</w:t>
      </w:r>
      <w:r w:rsidR="00E614E6">
        <w:rPr>
          <w:rFonts w:ascii="Times New Roman" w:hAnsi="Times New Roman" w:cstheme="minorBidi"/>
          <w:b/>
          <w:bCs/>
          <w:szCs w:val="20"/>
          <w:lang w:bidi="hi-IN"/>
        </w:rPr>
        <w:t>,</w:t>
      </w:r>
      <w:r w:rsidR="00186E3A" w:rsidRPr="00186E3A">
        <w:rPr>
          <w:rFonts w:ascii="Times New Roman" w:hAnsi="Times New Roman" w:cs="Times New Roman"/>
          <w:szCs w:val="20"/>
          <w:cs/>
          <w:lang w:bidi="hi-IN"/>
        </w:rPr>
        <w:t xml:space="preserve"> </w:t>
      </w:r>
      <w:r w:rsidR="005D788E">
        <w:rPr>
          <w:rFonts w:ascii="Times New Roman" w:hAnsi="Times New Roman" w:cs="Times New Roman"/>
          <w:szCs w:val="20"/>
          <w:lang w:bidi="hi-IN"/>
        </w:rPr>
        <w:br/>
      </w:r>
      <w:r w:rsidRPr="0004039C">
        <w:rPr>
          <w:rFonts w:ascii="Times New Roman" w:hAnsi="Times New Roman" w:cs="Times New Roman"/>
          <w:b/>
          <w:bCs/>
          <w:szCs w:val="20"/>
          <w:lang w:bidi="hi-IN"/>
        </w:rPr>
        <w:t>Name of Post</w:t>
      </w:r>
      <w:r>
        <w:rPr>
          <w:rFonts w:ascii="Times New Roman" w:hAnsi="Times New Roman" w:cs="Times New Roman"/>
          <w:szCs w:val="20"/>
          <w:lang w:bidi="hi-IN"/>
        </w:rPr>
        <w:tab/>
      </w:r>
      <w:r>
        <w:rPr>
          <w:rFonts w:ascii="Times New Roman" w:hAnsi="Times New Roman" w:cs="Times New Roman"/>
          <w:szCs w:val="20"/>
          <w:lang w:bidi="hi-IN"/>
        </w:rPr>
        <w:tab/>
      </w:r>
      <w:r w:rsidR="005D788E">
        <w:rPr>
          <w:rFonts w:ascii="Times New Roman" w:hAnsi="Times New Roman" w:cs="Times New Roman"/>
          <w:szCs w:val="20"/>
          <w:lang w:bidi="hi-IN"/>
        </w:rPr>
        <w:tab/>
      </w:r>
      <w:r w:rsidR="00186E3A" w:rsidRPr="0004039C">
        <w:rPr>
          <w:rFonts w:ascii="Times New Roman" w:hAnsi="Times New Roman" w:cs="Times New Roman"/>
          <w:b/>
          <w:bCs/>
          <w:szCs w:val="20"/>
          <w:cs/>
          <w:lang w:bidi="hi-IN"/>
        </w:rPr>
        <w:t xml:space="preserve"> </w:t>
      </w:r>
      <w:r w:rsidR="00186E3A" w:rsidRPr="0004039C">
        <w:rPr>
          <w:rFonts w:ascii="Mangal" w:hAnsi="Mangal" w:hint="cs"/>
          <w:b/>
          <w:bCs/>
          <w:szCs w:val="20"/>
          <w:cs/>
          <w:lang w:bidi="hi-IN"/>
        </w:rPr>
        <w:t>बढ़ई</w:t>
      </w:r>
      <w:r w:rsidR="005D788E" w:rsidRPr="0004039C">
        <w:rPr>
          <w:rFonts w:ascii="Mangal" w:hAnsi="Mangal"/>
          <w:b/>
          <w:bCs/>
          <w:szCs w:val="20"/>
          <w:lang w:bidi="hi-IN"/>
        </w:rPr>
        <w:t xml:space="preserve"> </w:t>
      </w:r>
      <w:r w:rsidR="00186E3A" w:rsidRPr="0004039C">
        <w:rPr>
          <w:rFonts w:ascii="Times New Roman" w:hAnsi="Times New Roman" w:cs="Times New Roman"/>
          <w:b/>
          <w:bCs/>
          <w:szCs w:val="20"/>
          <w:cs/>
          <w:lang w:bidi="hi-IN"/>
        </w:rPr>
        <w:t xml:space="preserve">/ </w:t>
      </w:r>
      <w:r w:rsidR="00186E3A" w:rsidRPr="0004039C">
        <w:rPr>
          <w:rFonts w:ascii="Times New Roman" w:hAnsi="Times New Roman" w:cs="Times New Roman"/>
          <w:b/>
          <w:bCs/>
          <w:szCs w:val="20"/>
          <w:lang w:bidi="hi-IN"/>
        </w:rPr>
        <w:t>Carpenter</w:t>
      </w:r>
      <w:r w:rsidR="00E614E6">
        <w:rPr>
          <w:rFonts w:ascii="Times New Roman" w:hAnsi="Times New Roman" w:cs="Times New Roman"/>
          <w:b/>
          <w:bCs/>
          <w:szCs w:val="20"/>
          <w:lang w:bidi="hi-IN"/>
        </w:rPr>
        <w:t>,</w:t>
      </w:r>
      <w:r w:rsidR="005D788E" w:rsidRPr="0004039C">
        <w:rPr>
          <w:rFonts w:ascii="Times New Roman" w:hAnsi="Times New Roman" w:cs="Times New Roman"/>
          <w:b/>
          <w:bCs/>
          <w:szCs w:val="20"/>
          <w:lang w:bidi="hi-IN"/>
        </w:rPr>
        <w:t xml:space="preserve"> </w:t>
      </w:r>
      <w:r w:rsidR="00186E3A" w:rsidRPr="0004039C">
        <w:rPr>
          <w:rFonts w:ascii="Mangal" w:hAnsi="Mangal" w:hint="cs"/>
          <w:b/>
          <w:bCs/>
          <w:szCs w:val="20"/>
          <w:cs/>
          <w:lang w:bidi="hi-IN"/>
        </w:rPr>
        <w:t>शीटमेटल</w:t>
      </w:r>
      <w:r w:rsidR="005D788E" w:rsidRPr="0004039C">
        <w:rPr>
          <w:rFonts w:ascii="Mangal" w:hAnsi="Mangal"/>
          <w:b/>
          <w:bCs/>
          <w:szCs w:val="20"/>
          <w:lang w:bidi="hi-IN"/>
        </w:rPr>
        <w:t xml:space="preserve"> </w:t>
      </w:r>
      <w:r w:rsidR="00186E3A" w:rsidRPr="0004039C">
        <w:rPr>
          <w:rFonts w:ascii="Times New Roman" w:hAnsi="Times New Roman" w:cs="Times New Roman"/>
          <w:b/>
          <w:bCs/>
          <w:szCs w:val="20"/>
          <w:cs/>
          <w:lang w:bidi="hi-IN"/>
        </w:rPr>
        <w:t>/</w:t>
      </w:r>
      <w:r w:rsidR="005D788E" w:rsidRPr="0004039C">
        <w:rPr>
          <w:rFonts w:ascii="Times New Roman" w:hAnsi="Times New Roman" w:cs="Times New Roman"/>
          <w:b/>
          <w:bCs/>
          <w:szCs w:val="20"/>
          <w:lang w:bidi="hi-IN"/>
        </w:rPr>
        <w:t xml:space="preserve"> </w:t>
      </w:r>
      <w:r w:rsidR="00186E3A" w:rsidRPr="0004039C">
        <w:rPr>
          <w:rFonts w:ascii="Times New Roman" w:hAnsi="Times New Roman" w:cs="Times New Roman"/>
          <w:b/>
          <w:bCs/>
          <w:szCs w:val="20"/>
          <w:lang w:bidi="hi-IN"/>
        </w:rPr>
        <w:t>Sheet</w:t>
      </w:r>
      <w:r w:rsidR="00186E3A" w:rsidRPr="0004039C">
        <w:rPr>
          <w:rFonts w:ascii="Times New Roman" w:hAnsi="Times New Roman" w:cs="Times New Roman"/>
          <w:b/>
          <w:bCs/>
          <w:szCs w:val="20"/>
          <w:cs/>
          <w:lang w:bidi="hi-IN"/>
        </w:rPr>
        <w:t xml:space="preserve"> </w:t>
      </w:r>
      <w:r w:rsidR="00186E3A" w:rsidRPr="0004039C">
        <w:rPr>
          <w:rFonts w:ascii="Times New Roman" w:hAnsi="Times New Roman" w:cs="Times New Roman"/>
          <w:b/>
          <w:bCs/>
          <w:szCs w:val="20"/>
          <w:lang w:bidi="hi-IN"/>
        </w:rPr>
        <w:t>Metal</w:t>
      </w:r>
      <w:r w:rsidR="009B1B5C">
        <w:rPr>
          <w:rFonts w:ascii="Times New Roman" w:hAnsi="Times New Roman" w:cs="Times New Roman"/>
          <w:b/>
          <w:bCs/>
          <w:szCs w:val="20"/>
          <w:lang w:bidi="hi-IN"/>
        </w:rPr>
        <w:t xml:space="preserve"> </w:t>
      </w:r>
      <w:r w:rsidR="009B1B5C">
        <w:rPr>
          <w:rFonts w:ascii="Mangal" w:hAnsi="Mangal" w:hint="cs"/>
          <w:b/>
          <w:bCs/>
          <w:szCs w:val="20"/>
          <w:cs/>
          <w:lang w:bidi="hi-IN"/>
        </w:rPr>
        <w:t xml:space="preserve">एवं </w:t>
      </w:r>
      <w:r w:rsidR="00186E3A" w:rsidRPr="0004039C">
        <w:rPr>
          <w:rFonts w:ascii="Mangal" w:hAnsi="Mangal" w:hint="cs"/>
          <w:b/>
          <w:bCs/>
          <w:szCs w:val="20"/>
          <w:cs/>
          <w:lang w:bidi="hi-IN"/>
        </w:rPr>
        <w:t>फिटर</w:t>
      </w:r>
      <w:r w:rsidR="00186E3A" w:rsidRPr="0004039C">
        <w:rPr>
          <w:rFonts w:ascii="Times New Roman" w:hAnsi="Times New Roman" w:cs="Times New Roman"/>
          <w:b/>
          <w:bCs/>
          <w:szCs w:val="20"/>
          <w:cs/>
          <w:lang w:bidi="hi-IN"/>
        </w:rPr>
        <w:t xml:space="preserve">/ </w:t>
      </w:r>
      <w:r w:rsidR="00186E3A" w:rsidRPr="0004039C">
        <w:rPr>
          <w:rFonts w:ascii="Times New Roman" w:hAnsi="Times New Roman" w:cs="Times New Roman"/>
          <w:b/>
          <w:bCs/>
          <w:szCs w:val="20"/>
          <w:lang w:bidi="hi-IN"/>
        </w:rPr>
        <w:t>Fitter)</w:t>
      </w:r>
      <w:r w:rsidR="00186E3A" w:rsidRPr="00186E3A">
        <w:rPr>
          <w:rFonts w:ascii="Times New Roman" w:hAnsi="Times New Roman" w:cs="Times New Roman"/>
          <w:szCs w:val="20"/>
          <w:cs/>
          <w:lang w:bidi="hi-IN"/>
        </w:rPr>
        <w:t xml:space="preserve"> </w:t>
      </w:r>
      <w:r w:rsidR="00186E3A" w:rsidRPr="00186E3A">
        <w:rPr>
          <w:rFonts w:ascii="Times New Roman" w:hAnsi="Times New Roman" w:cs="Times New Roman"/>
          <w:szCs w:val="20"/>
          <w:lang w:bidi="hi-IN"/>
        </w:rPr>
        <w:t xml:space="preserve"> </w:t>
      </w:r>
      <w:r w:rsidR="00186E3A" w:rsidRPr="00186E3A">
        <w:rPr>
          <w:rFonts w:ascii="Times New Roman" w:hAnsi="Times New Roman" w:cs="Times New Roman"/>
          <w:szCs w:val="20"/>
          <w:cs/>
          <w:lang w:bidi="hi-IN"/>
        </w:rPr>
        <w:t xml:space="preserve">   </w:t>
      </w:r>
      <w:r w:rsidR="00186E3A" w:rsidRPr="00186E3A">
        <w:rPr>
          <w:rFonts w:ascii="Times New Roman" w:hAnsi="Times New Roman" w:cs="Times New Roman"/>
          <w:szCs w:val="20"/>
          <w:lang w:bidi="hi-IN"/>
        </w:rPr>
        <w:t xml:space="preserve"> </w:t>
      </w:r>
      <w:r w:rsidR="00186E3A" w:rsidRPr="00186E3A">
        <w:rPr>
          <w:rFonts w:ascii="Times New Roman" w:hAnsi="Times New Roman" w:cs="Times New Roman"/>
          <w:szCs w:val="20"/>
          <w:cs/>
          <w:lang w:bidi="hi-IN"/>
        </w:rPr>
        <w:t xml:space="preserve"> </w:t>
      </w:r>
    </w:p>
    <w:p w:rsidR="00765330" w:rsidRPr="008A3C30" w:rsidRDefault="00765330" w:rsidP="00765330">
      <w:pPr>
        <w:spacing w:after="0" w:line="240" w:lineRule="auto"/>
        <w:ind w:left="2160" w:right="4" w:hanging="2160"/>
        <w:jc w:val="both"/>
        <w:rPr>
          <w:rFonts w:ascii="Times New Roman" w:hAnsi="Times New Roman"/>
          <w:cs/>
        </w:rPr>
      </w:pPr>
      <w:r>
        <w:rPr>
          <w:rFonts w:asciiTheme="minorBidi" w:hAnsiTheme="minorBidi" w:hint="cs"/>
          <w:sz w:val="20"/>
          <w:cs/>
        </w:rPr>
        <w:tab/>
      </w:r>
      <w:r>
        <w:rPr>
          <w:rFonts w:asciiTheme="minorBidi" w:hAnsiTheme="minorBidi" w:hint="cs"/>
          <w:sz w:val="20"/>
          <w:cs/>
        </w:rPr>
        <w:tab/>
      </w:r>
      <w:r w:rsidRPr="008A3C30">
        <w:rPr>
          <w:rFonts w:ascii="Times New Roman" w:hAnsi="Times New Roman" w:cs="Times New Roman"/>
        </w:rPr>
        <w:t>(</w:t>
      </w:r>
      <w:r>
        <w:rPr>
          <w:rFonts w:ascii="Times New Roman" w:hAnsi="Times New Roman" w:hint="cs"/>
          <w:cs/>
        </w:rPr>
        <w:t xml:space="preserve">06 </w:t>
      </w:r>
      <w:r>
        <w:rPr>
          <w:rFonts w:ascii="Mangal" w:hAnsi="Mangal" w:cs="Mangal" w:hint="cs"/>
          <w:cs/>
        </w:rPr>
        <w:t>पदों मे से एक पद अ.ज.जा. के लिए आरक्षित</w:t>
      </w:r>
      <w:r>
        <w:rPr>
          <w:rFonts w:ascii="Mangal" w:hAnsi="Mangal" w:cs="Mangal" w:hint="cs"/>
        </w:rPr>
        <w:t>,</w:t>
      </w:r>
      <w:r>
        <w:rPr>
          <w:rFonts w:ascii="Mangal" w:hAnsi="Mangal" w:cs="Mangal" w:hint="cs"/>
          <w:cs/>
        </w:rPr>
        <w:t xml:space="preserve"> 02 पद अ.पि.व के लिए आरक्षित  </w:t>
      </w:r>
      <w:r>
        <w:rPr>
          <w:rFonts w:ascii="Mangal" w:hAnsi="Mangal" w:cs="Mangal" w:hint="cs"/>
          <w:cs/>
        </w:rPr>
        <w:tab/>
        <w:t xml:space="preserve">और 03 पद अनारक्षित है।) </w:t>
      </w:r>
    </w:p>
    <w:p w:rsidR="00765330" w:rsidRDefault="00765330" w:rsidP="00765330">
      <w:pPr>
        <w:spacing w:after="0" w:line="240" w:lineRule="auto"/>
        <w:ind w:left="2880" w:right="4" w:hanging="2880"/>
        <w:jc w:val="both"/>
        <w:rPr>
          <w:rFonts w:ascii="Times New Roman" w:hAnsi="Times New Roman" w:cs="Times New Roman"/>
        </w:rPr>
      </w:pPr>
      <w:r>
        <w:rPr>
          <w:rFonts w:asciiTheme="minorBidi" w:hAnsiTheme="minorBidi" w:hint="cs"/>
        </w:rPr>
        <w:tab/>
        <w:t>(</w:t>
      </w:r>
      <w:r>
        <w:rPr>
          <w:rFonts w:ascii="Times New Roman" w:hAnsi="Times New Roman" w:cs="Times New Roman"/>
        </w:rPr>
        <w:t>Out of 06</w:t>
      </w:r>
      <w:r w:rsidRPr="008A3C30">
        <w:rPr>
          <w:rFonts w:ascii="Times New Roman" w:hAnsi="Times New Roman" w:cs="Times New Roman"/>
        </w:rPr>
        <w:t xml:space="preserve"> posts </w:t>
      </w:r>
      <w:r>
        <w:rPr>
          <w:rFonts w:ascii="Times New Roman" w:hAnsi="Times New Roman" w:cs="Times New Roman"/>
        </w:rPr>
        <w:t xml:space="preserve">01 post is reserved for ST, </w:t>
      </w:r>
      <w:r w:rsidRPr="008A3C30">
        <w:rPr>
          <w:rFonts w:ascii="Times New Roman" w:hAnsi="Times New Roman" w:cs="Times New Roman"/>
        </w:rPr>
        <w:t>0</w:t>
      </w:r>
      <w:r>
        <w:rPr>
          <w:rFonts w:ascii="Times New Roman" w:hAnsi="Times New Roman" w:cs="Times New Roman"/>
        </w:rPr>
        <w:t>2</w:t>
      </w:r>
      <w:r w:rsidRPr="008A3C30">
        <w:rPr>
          <w:rFonts w:ascii="Times New Roman" w:hAnsi="Times New Roman" w:cs="Times New Roman"/>
        </w:rPr>
        <w:t xml:space="preserve"> post</w:t>
      </w:r>
      <w:r>
        <w:rPr>
          <w:rFonts w:ascii="Times New Roman" w:hAnsi="Times New Roman" w:cs="Times New Roman"/>
        </w:rPr>
        <w:t>s</w:t>
      </w:r>
      <w:r w:rsidRPr="008A3C30">
        <w:rPr>
          <w:rFonts w:ascii="Times New Roman" w:hAnsi="Times New Roman" w:cs="Times New Roman"/>
        </w:rPr>
        <w:t xml:space="preserve"> </w:t>
      </w:r>
      <w:r>
        <w:rPr>
          <w:rFonts w:ascii="Times New Roman" w:hAnsi="Times New Roman" w:cs="Times New Roman"/>
        </w:rPr>
        <w:t>are</w:t>
      </w:r>
      <w:r w:rsidRPr="008A3C30">
        <w:rPr>
          <w:rFonts w:ascii="Times New Roman" w:hAnsi="Times New Roman" w:cs="Times New Roman"/>
        </w:rPr>
        <w:t xml:space="preserve"> reserved for OBC &amp; 0</w:t>
      </w:r>
      <w:r>
        <w:rPr>
          <w:rFonts w:ascii="Times New Roman" w:hAnsi="Times New Roman" w:cs="Times New Roman"/>
        </w:rPr>
        <w:t>3</w:t>
      </w:r>
      <w:r w:rsidRPr="008A3C30">
        <w:rPr>
          <w:rFonts w:ascii="Times New Roman" w:hAnsi="Times New Roman" w:cs="Times New Roman"/>
        </w:rPr>
        <w:t xml:space="preserve"> post</w:t>
      </w:r>
      <w:r>
        <w:rPr>
          <w:rFonts w:ascii="Times New Roman" w:hAnsi="Times New Roman" w:cs="Times New Roman"/>
        </w:rPr>
        <w:t>s</w:t>
      </w:r>
      <w:r w:rsidRPr="008A3C30">
        <w:rPr>
          <w:rFonts w:ascii="Times New Roman" w:hAnsi="Times New Roman" w:cs="Times New Roman"/>
        </w:rPr>
        <w:t xml:space="preserve"> </w:t>
      </w:r>
      <w:r>
        <w:rPr>
          <w:rFonts w:ascii="Times New Roman" w:hAnsi="Times New Roman" w:cs="Times New Roman"/>
        </w:rPr>
        <w:t>are</w:t>
      </w:r>
      <w:r w:rsidRPr="008A3C30">
        <w:rPr>
          <w:rFonts w:ascii="Times New Roman" w:hAnsi="Times New Roman" w:cs="Times New Roman"/>
        </w:rPr>
        <w:t xml:space="preserve"> unreserved)</w:t>
      </w:r>
    </w:p>
    <w:p w:rsidR="005D788E" w:rsidRDefault="005D788E" w:rsidP="00765330">
      <w:pPr>
        <w:spacing w:after="0" w:line="240" w:lineRule="auto"/>
        <w:ind w:left="2880" w:right="4" w:hanging="2880"/>
        <w:jc w:val="both"/>
        <w:rPr>
          <w:rFonts w:ascii="Times New Roman" w:hAnsi="Times New Roman" w:cs="Times New Roman"/>
        </w:rPr>
      </w:pPr>
    </w:p>
    <w:p w:rsidR="005D788E" w:rsidRDefault="005D788E" w:rsidP="005D788E">
      <w:pPr>
        <w:spacing w:after="0" w:line="240" w:lineRule="auto"/>
        <w:ind w:right="4"/>
        <w:jc w:val="both"/>
        <w:rPr>
          <w:rFonts w:asciiTheme="minorBidi" w:hAnsiTheme="minorBidi"/>
          <w:sz w:val="20"/>
        </w:rPr>
      </w:pPr>
      <w:r w:rsidRPr="005D788E">
        <w:rPr>
          <w:rFonts w:asciiTheme="minorBidi" w:hAnsiTheme="minorBidi"/>
          <w:b/>
          <w:bCs/>
          <w:sz w:val="20"/>
          <w:cs/>
        </w:rPr>
        <w:t>मूल वेतन और</w:t>
      </w:r>
      <w:r>
        <w:rPr>
          <w:rFonts w:asciiTheme="minorBidi" w:hAnsiTheme="minorBidi"/>
          <w:sz w:val="20"/>
        </w:rPr>
        <w:tab/>
      </w:r>
      <w:r>
        <w:rPr>
          <w:rFonts w:asciiTheme="minorBidi" w:hAnsiTheme="minorBidi" w:hint="cs"/>
          <w:sz w:val="20"/>
        </w:rPr>
        <w:tab/>
        <w:t>:</w:t>
      </w:r>
      <w:r>
        <w:rPr>
          <w:rFonts w:asciiTheme="minorBidi" w:hAnsiTheme="minorBidi" w:hint="cs"/>
          <w:sz w:val="20"/>
        </w:rPr>
        <w:tab/>
      </w:r>
      <w:r w:rsidRPr="00887A36">
        <w:rPr>
          <w:rFonts w:asciiTheme="minorBidi" w:hAnsiTheme="minorBidi"/>
          <w:sz w:val="20"/>
          <w:cs/>
        </w:rPr>
        <w:t>पे मैट्रिक्स लेवल -</w:t>
      </w:r>
      <w:r w:rsidRPr="00887A36">
        <w:rPr>
          <w:rFonts w:asciiTheme="minorBidi" w:hAnsiTheme="minorBidi"/>
          <w:sz w:val="20"/>
        </w:rPr>
        <w:t xml:space="preserve">2, </w:t>
      </w:r>
      <w:r w:rsidRPr="00887A36">
        <w:rPr>
          <w:rFonts w:asciiTheme="minorBidi" w:hAnsiTheme="minorBidi"/>
          <w:sz w:val="20"/>
          <w:cs/>
        </w:rPr>
        <w:t xml:space="preserve">रु. </w:t>
      </w:r>
      <w:r w:rsidRPr="00887A36">
        <w:rPr>
          <w:rFonts w:asciiTheme="minorBidi" w:hAnsiTheme="minorBidi"/>
          <w:sz w:val="20"/>
        </w:rPr>
        <w:t xml:space="preserve">19900-63200/- </w:t>
      </w:r>
      <w:r w:rsidRPr="00887A36">
        <w:rPr>
          <w:rFonts w:asciiTheme="minorBidi" w:hAnsiTheme="minorBidi"/>
          <w:sz w:val="20"/>
          <w:cs/>
        </w:rPr>
        <w:t>रु.</w:t>
      </w:r>
      <w:r w:rsidRPr="00887A36">
        <w:rPr>
          <w:rFonts w:asciiTheme="minorBidi" w:hAnsiTheme="minorBidi"/>
          <w:sz w:val="20"/>
        </w:rPr>
        <w:t>19900/-</w:t>
      </w:r>
      <w:r w:rsidRPr="00887A36">
        <w:rPr>
          <w:rFonts w:asciiTheme="minorBidi" w:hAnsiTheme="minorBidi"/>
          <w:sz w:val="20"/>
          <w:cs/>
        </w:rPr>
        <w:t xml:space="preserve"> के</w:t>
      </w:r>
      <w:r w:rsidRPr="00887A36">
        <w:rPr>
          <w:rFonts w:asciiTheme="minorBidi" w:hAnsiTheme="minorBidi"/>
          <w:sz w:val="20"/>
        </w:rPr>
        <w:t xml:space="preserve"> </w:t>
      </w:r>
      <w:r w:rsidRPr="00887A36">
        <w:rPr>
          <w:rFonts w:asciiTheme="minorBidi" w:hAnsiTheme="minorBidi"/>
          <w:sz w:val="20"/>
          <w:cs/>
        </w:rPr>
        <w:t>मूल वेतन के साथ</w:t>
      </w:r>
      <w:r>
        <w:rPr>
          <w:rFonts w:asciiTheme="minorBidi" w:hAnsiTheme="minorBidi" w:hint="cs"/>
          <w:sz w:val="20"/>
          <w:cs/>
        </w:rPr>
        <w:t xml:space="preserve"> भारत </w:t>
      </w:r>
      <w:r w:rsidRPr="00887A36">
        <w:rPr>
          <w:rFonts w:asciiTheme="minorBidi" w:hAnsiTheme="minorBidi"/>
          <w:sz w:val="20"/>
        </w:rPr>
        <w:t xml:space="preserve"> </w:t>
      </w:r>
    </w:p>
    <w:p w:rsidR="005D788E" w:rsidRDefault="005D788E" w:rsidP="005D788E">
      <w:pPr>
        <w:spacing w:after="0" w:line="240" w:lineRule="auto"/>
        <w:ind w:right="4"/>
        <w:jc w:val="both"/>
        <w:rPr>
          <w:rFonts w:asciiTheme="minorBidi" w:hAnsiTheme="minorBidi"/>
          <w:sz w:val="20"/>
        </w:rPr>
      </w:pPr>
      <w:r w:rsidRPr="005D788E">
        <w:rPr>
          <w:rFonts w:asciiTheme="minorBidi" w:hAnsiTheme="minorBidi"/>
          <w:b/>
          <w:bCs/>
          <w:sz w:val="20"/>
          <w:cs/>
        </w:rPr>
        <w:t>परिलब्धियां</w:t>
      </w:r>
      <w:r>
        <w:rPr>
          <w:rFonts w:asciiTheme="minorBidi" w:hAnsiTheme="minorBidi" w:hint="cs"/>
          <w:sz w:val="20"/>
        </w:rPr>
        <w:tab/>
      </w:r>
      <w:r>
        <w:rPr>
          <w:rFonts w:asciiTheme="minorBidi" w:hAnsiTheme="minorBidi" w:hint="cs"/>
          <w:sz w:val="20"/>
        </w:rPr>
        <w:tab/>
        <w:t>:</w:t>
      </w:r>
      <w:r>
        <w:rPr>
          <w:rFonts w:asciiTheme="minorBidi" w:hAnsiTheme="minorBidi" w:hint="cs"/>
          <w:sz w:val="20"/>
        </w:rPr>
        <w:tab/>
      </w:r>
      <w:r w:rsidRPr="00887A36">
        <w:rPr>
          <w:rFonts w:asciiTheme="minorBidi" w:hAnsiTheme="minorBidi"/>
          <w:sz w:val="20"/>
          <w:cs/>
        </w:rPr>
        <w:t>सरकार के नियमों के अनुसार सामान्य भत्ते। प्रारंभ में कुल परिलब्धियां रु</w:t>
      </w:r>
      <w:r>
        <w:rPr>
          <w:rFonts w:asciiTheme="minorBidi" w:hAnsiTheme="minorBidi" w:hint="cs"/>
          <w:sz w:val="20"/>
          <w:cs/>
        </w:rPr>
        <w:t>.</w:t>
      </w:r>
      <w:r w:rsidRPr="00887A36">
        <w:rPr>
          <w:rFonts w:asciiTheme="minorBidi" w:hAnsiTheme="minorBidi"/>
          <w:sz w:val="20"/>
        </w:rPr>
        <w:t xml:space="preserve">34,698/- </w:t>
      </w:r>
      <w:r>
        <w:rPr>
          <w:rFonts w:asciiTheme="minorBidi" w:hAnsiTheme="minorBidi" w:hint="cs"/>
          <w:sz w:val="20"/>
        </w:rPr>
        <w:tab/>
      </w:r>
      <w:r>
        <w:rPr>
          <w:rFonts w:asciiTheme="minorBidi" w:hAnsiTheme="minorBidi" w:hint="cs"/>
          <w:sz w:val="20"/>
        </w:rPr>
        <w:tab/>
      </w:r>
      <w:r>
        <w:rPr>
          <w:rFonts w:asciiTheme="minorBidi" w:hAnsiTheme="minorBidi" w:hint="cs"/>
          <w:sz w:val="20"/>
        </w:rPr>
        <w:tab/>
      </w:r>
      <w:r>
        <w:rPr>
          <w:rFonts w:asciiTheme="minorBidi" w:hAnsiTheme="minorBidi" w:hint="cs"/>
          <w:sz w:val="20"/>
        </w:rPr>
        <w:tab/>
      </w:r>
      <w:r>
        <w:rPr>
          <w:rFonts w:asciiTheme="minorBidi" w:hAnsiTheme="minorBidi" w:hint="cs"/>
          <w:sz w:val="20"/>
        </w:rPr>
        <w:tab/>
      </w:r>
      <w:r w:rsidRPr="00887A36">
        <w:rPr>
          <w:rFonts w:asciiTheme="minorBidi" w:hAnsiTheme="minorBidi"/>
          <w:sz w:val="20"/>
          <w:cs/>
        </w:rPr>
        <w:t>प्रति माह होगी।</w:t>
      </w:r>
    </w:p>
    <w:p w:rsidR="005D788E" w:rsidRDefault="005D788E" w:rsidP="005D788E">
      <w:pPr>
        <w:spacing w:after="0" w:line="240" w:lineRule="auto"/>
        <w:ind w:right="4"/>
        <w:jc w:val="both"/>
        <w:rPr>
          <w:rFonts w:ascii="Times New Roman" w:hAnsi="Times New Roman"/>
          <w:b/>
          <w:bCs/>
        </w:rPr>
      </w:pPr>
      <w:r w:rsidRPr="005D788E">
        <w:rPr>
          <w:rFonts w:ascii="Times New Roman" w:hAnsi="Times New Roman" w:cs="Times New Roman"/>
          <w:b/>
          <w:bCs/>
        </w:rPr>
        <w:t>Basic Pay &amp;</w:t>
      </w:r>
      <w:r w:rsidRPr="00CF0071">
        <w:rPr>
          <w:rFonts w:ascii="Times New Roman" w:hAnsi="Times New Roman" w:cs="Times New Roman"/>
          <w:b/>
          <w:bCs/>
        </w:rPr>
        <w:t xml:space="preserve"> </w:t>
      </w:r>
      <w:r>
        <w:rPr>
          <w:rFonts w:asciiTheme="minorBidi" w:hAnsiTheme="minorBidi" w:hint="cs"/>
          <w:b/>
          <w:bCs/>
        </w:rPr>
        <w:tab/>
      </w:r>
      <w:r>
        <w:rPr>
          <w:rFonts w:asciiTheme="minorBidi" w:hAnsiTheme="minorBidi" w:hint="cs"/>
          <w:b/>
          <w:bCs/>
        </w:rPr>
        <w:tab/>
      </w:r>
      <w:r w:rsidRPr="006C4F22">
        <w:rPr>
          <w:rFonts w:asciiTheme="minorBidi" w:hAnsiTheme="minorBidi" w:hint="cs"/>
          <w:sz w:val="20"/>
          <w:szCs w:val="18"/>
        </w:rPr>
        <w:t>:</w:t>
      </w:r>
      <w:r w:rsidRPr="000F4BE5">
        <w:rPr>
          <w:rFonts w:ascii="Times New Roman" w:hAnsi="Times New Roman" w:cs="Times New Roman"/>
        </w:rPr>
        <w:t xml:space="preserve"> </w:t>
      </w:r>
      <w:r>
        <w:rPr>
          <w:rFonts w:asciiTheme="minorBidi" w:hAnsiTheme="minorBidi" w:hint="cs"/>
        </w:rPr>
        <w:tab/>
      </w:r>
      <w:r w:rsidRPr="009F7EEA">
        <w:rPr>
          <w:rFonts w:ascii="Times New Roman" w:hAnsi="Times New Roman" w:cs="Times New Roman"/>
        </w:rPr>
        <w:t xml:space="preserve">Pay Matrix Level-2, Rs. 19900-63200/- </w:t>
      </w:r>
      <w:r>
        <w:rPr>
          <w:rFonts w:ascii="Times New Roman" w:hAnsi="Times New Roman" w:cs="Times New Roman"/>
        </w:rPr>
        <w:t>with basic pay Rs. 19900/- Plus</w:t>
      </w:r>
      <w:r>
        <w:rPr>
          <w:rFonts w:ascii="Times New Roman" w:hAnsi="Times New Roman" w:hint="cs"/>
          <w:cs/>
        </w:rPr>
        <w:t xml:space="preserve"> </w:t>
      </w:r>
      <w:r w:rsidRPr="005D788E">
        <w:rPr>
          <w:rFonts w:ascii="Times New Roman" w:hAnsi="Times New Roman" w:cs="Times New Roman"/>
          <w:b/>
          <w:bCs/>
        </w:rPr>
        <w:t>Emoluments</w:t>
      </w:r>
      <w:r>
        <w:rPr>
          <w:rFonts w:ascii="Times New Roman" w:hAnsi="Times New Roman" w:hint="cs"/>
          <w:cs/>
        </w:rPr>
        <w:tab/>
      </w:r>
      <w:r>
        <w:rPr>
          <w:rFonts w:ascii="Times New Roman" w:hAnsi="Times New Roman" w:hint="cs"/>
          <w:cs/>
        </w:rPr>
        <w:tab/>
      </w:r>
      <w:r>
        <w:rPr>
          <w:rFonts w:ascii="Times New Roman" w:hAnsi="Times New Roman" w:hint="cs"/>
          <w:cs/>
        </w:rPr>
        <w:tab/>
      </w:r>
      <w:r w:rsidRPr="009F7EEA">
        <w:rPr>
          <w:rFonts w:ascii="Times New Roman" w:hAnsi="Times New Roman" w:cs="Times New Roman"/>
        </w:rPr>
        <w:t xml:space="preserve">usual allowances as per the Government of India Rules. Total </w:t>
      </w:r>
      <w:r>
        <w:rPr>
          <w:rFonts w:ascii="Times New Roman" w:hAnsi="Times New Roman" w:hint="cs"/>
          <w:cs/>
        </w:rPr>
        <w:br/>
        <w:t xml:space="preserve">          </w:t>
      </w:r>
      <w:r>
        <w:rPr>
          <w:rFonts w:asciiTheme="minorBidi" w:hAnsiTheme="minorBidi" w:hint="cs"/>
        </w:rPr>
        <w:tab/>
      </w:r>
      <w:r>
        <w:rPr>
          <w:rFonts w:asciiTheme="minorBidi" w:hAnsiTheme="minorBidi" w:hint="cs"/>
          <w:cs/>
        </w:rPr>
        <w:t xml:space="preserve">              </w:t>
      </w:r>
      <w:r w:rsidRPr="009F7EEA">
        <w:rPr>
          <w:rFonts w:ascii="Times New Roman" w:hAnsi="Times New Roman" w:cs="Times New Roman"/>
        </w:rPr>
        <w:t>emoluments at start as on date will be Rs.3</w:t>
      </w:r>
      <w:r>
        <w:rPr>
          <w:rFonts w:ascii="Times New Roman" w:hAnsi="Times New Roman" w:cs="Times New Roman"/>
        </w:rPr>
        <w:t>4</w:t>
      </w:r>
      <w:proofErr w:type="gramStart"/>
      <w:r w:rsidRPr="009F7EEA">
        <w:rPr>
          <w:rFonts w:ascii="Times New Roman" w:hAnsi="Times New Roman" w:cs="Times New Roman"/>
        </w:rPr>
        <w:t>,</w:t>
      </w:r>
      <w:r>
        <w:rPr>
          <w:rFonts w:ascii="Times New Roman" w:hAnsi="Times New Roman" w:cs="Times New Roman"/>
        </w:rPr>
        <w:t>698</w:t>
      </w:r>
      <w:proofErr w:type="gramEnd"/>
      <w:r w:rsidRPr="009F7EEA">
        <w:rPr>
          <w:rFonts w:ascii="Times New Roman" w:hAnsi="Times New Roman" w:cs="Times New Roman"/>
        </w:rPr>
        <w:t xml:space="preserve">/- per month approx.  </w:t>
      </w:r>
    </w:p>
    <w:p w:rsidR="00186E3A" w:rsidRPr="00186E3A" w:rsidRDefault="00186E3A" w:rsidP="008D5FB7">
      <w:pPr>
        <w:pStyle w:val="NoSpacing"/>
        <w:rPr>
          <w:rFonts w:asciiTheme="minorBidi" w:hAnsiTheme="minorBidi" w:cstheme="minorBidi"/>
          <w:sz w:val="20"/>
          <w:szCs w:val="20"/>
          <w:cs/>
          <w:lang w:bidi="hi-IN"/>
        </w:rPr>
      </w:pPr>
    </w:p>
    <w:p w:rsidR="008D5FB7" w:rsidRPr="00887A36" w:rsidRDefault="008D5FB7" w:rsidP="00F770CF">
      <w:pPr>
        <w:pStyle w:val="NoSpacing"/>
        <w:jc w:val="both"/>
        <w:rPr>
          <w:rFonts w:asciiTheme="minorBidi" w:hAnsiTheme="minorBidi" w:cstheme="minorBidi"/>
          <w:b/>
          <w:bCs/>
          <w:sz w:val="20"/>
          <w:szCs w:val="20"/>
          <w:lang w:bidi="hi-IN"/>
        </w:rPr>
      </w:pPr>
      <w:r w:rsidRPr="005D788E">
        <w:rPr>
          <w:rFonts w:asciiTheme="minorBidi" w:hAnsiTheme="minorBidi" w:cstheme="minorBidi"/>
          <w:b/>
          <w:bCs/>
          <w:sz w:val="20"/>
          <w:szCs w:val="20"/>
          <w:cs/>
          <w:lang w:bidi="hi-IN"/>
        </w:rPr>
        <w:t>आवश्यक योग्यता</w:t>
      </w:r>
      <w:r w:rsidRPr="005D788E">
        <w:rPr>
          <w:rFonts w:asciiTheme="minorBidi" w:hAnsiTheme="minorBidi" w:cstheme="minorBidi" w:hint="cs"/>
          <w:b/>
          <w:bCs/>
          <w:sz w:val="20"/>
          <w:szCs w:val="20"/>
          <w:cs/>
          <w:lang w:bidi="hi-IN"/>
        </w:rPr>
        <w:t xml:space="preserve"> /</w:t>
      </w:r>
      <w:r w:rsidR="00931D1F">
        <w:rPr>
          <w:rFonts w:asciiTheme="minorBidi" w:hAnsiTheme="minorBidi" w:cstheme="minorBidi" w:hint="cs"/>
          <w:sz w:val="20"/>
          <w:szCs w:val="20"/>
          <w:cs/>
          <w:lang w:bidi="hi-IN"/>
        </w:rPr>
        <w:tab/>
        <w:t>:</w:t>
      </w:r>
      <w:r>
        <w:rPr>
          <w:rFonts w:asciiTheme="minorBidi" w:hAnsiTheme="minorBidi" w:hint="cs"/>
          <w:sz w:val="20"/>
          <w:rtl/>
          <w:cs/>
        </w:rPr>
        <w:tab/>
      </w:r>
      <w:r w:rsidR="00765330">
        <w:rPr>
          <w:rFonts w:asciiTheme="minorBidi" w:hAnsiTheme="minorBidi" w:cstheme="minorBidi" w:hint="cs"/>
          <w:sz w:val="20"/>
          <w:szCs w:val="20"/>
          <w:cs/>
          <w:lang w:bidi="hi-IN"/>
        </w:rPr>
        <w:t xml:space="preserve">(क) </w:t>
      </w:r>
      <w:r w:rsidR="00765330" w:rsidRPr="008D5FB7">
        <w:rPr>
          <w:rFonts w:asciiTheme="minorBidi" w:hAnsiTheme="minorBidi" w:cstheme="minorBidi"/>
          <w:sz w:val="20"/>
          <w:szCs w:val="20"/>
          <w:cs/>
          <w:lang w:bidi="hi-IN"/>
        </w:rPr>
        <w:t>एसएससी या मैट्रिक के साथ आईटीआई से प्रमाण पत्र या संबन्धित शिक्षण में</w:t>
      </w:r>
      <w:r w:rsidR="00F770CF">
        <w:rPr>
          <w:rFonts w:asciiTheme="minorBidi" w:hAnsiTheme="minorBidi" w:cstheme="minorBidi"/>
          <w:sz w:val="20"/>
          <w:szCs w:val="20"/>
          <w:lang w:bidi="hi-IN"/>
        </w:rPr>
        <w:t xml:space="preserve"> </w:t>
      </w:r>
      <w:r w:rsidR="00F770CF" w:rsidRPr="005D788E">
        <w:rPr>
          <w:rFonts w:ascii="Times New Roman" w:hAnsi="Times New Roman" w:cs="Times New Roman"/>
          <w:b/>
          <w:bCs/>
        </w:rPr>
        <w:t>Essential</w:t>
      </w:r>
      <w:r w:rsidR="00765330" w:rsidRPr="005D788E">
        <w:rPr>
          <w:rFonts w:asciiTheme="minorBidi" w:hAnsiTheme="minorBidi" w:cstheme="minorBidi"/>
          <w:b/>
          <w:bCs/>
          <w:sz w:val="20"/>
          <w:szCs w:val="20"/>
          <w:cs/>
          <w:lang w:bidi="hi-IN"/>
        </w:rPr>
        <w:t xml:space="preserve"> </w:t>
      </w:r>
      <w:r w:rsidR="00765330">
        <w:rPr>
          <w:rFonts w:asciiTheme="minorBidi" w:hAnsiTheme="minorBidi" w:cstheme="minorBidi"/>
          <w:sz w:val="20"/>
          <w:szCs w:val="20"/>
          <w:lang w:bidi="hi-IN"/>
        </w:rPr>
        <w:t xml:space="preserve">         </w:t>
      </w:r>
      <w:r w:rsidR="00F770CF">
        <w:rPr>
          <w:rFonts w:asciiTheme="minorBidi" w:hAnsiTheme="minorBidi" w:cstheme="minorBidi"/>
          <w:sz w:val="20"/>
          <w:szCs w:val="20"/>
          <w:lang w:bidi="hi-IN"/>
        </w:rPr>
        <w:t xml:space="preserve">             </w:t>
      </w:r>
      <w:r w:rsidR="00765330" w:rsidRPr="008D5FB7">
        <w:rPr>
          <w:rFonts w:asciiTheme="minorBidi" w:hAnsiTheme="minorBidi" w:cstheme="minorBidi"/>
          <w:sz w:val="20"/>
          <w:szCs w:val="20"/>
          <w:cs/>
          <w:lang w:bidi="hi-IN"/>
        </w:rPr>
        <w:t>समकक्ष</w:t>
      </w:r>
      <w:r w:rsidR="00F770CF">
        <w:rPr>
          <w:rFonts w:asciiTheme="minorBidi" w:hAnsiTheme="minorBidi" w:cstheme="minorBidi" w:hint="cs"/>
          <w:sz w:val="20"/>
          <w:szCs w:val="20"/>
          <w:cs/>
          <w:lang w:bidi="hi-IN"/>
        </w:rPr>
        <w:t>।</w:t>
      </w:r>
      <w:r>
        <w:rPr>
          <w:rFonts w:asciiTheme="minorBidi" w:hAnsiTheme="minorBidi" w:hint="cs"/>
          <w:sz w:val="20"/>
          <w:rtl/>
          <w:cs/>
        </w:rPr>
        <w:tab/>
      </w:r>
      <w:r>
        <w:rPr>
          <w:rFonts w:asciiTheme="minorBidi" w:hAnsiTheme="minorBidi" w:hint="cs"/>
          <w:sz w:val="20"/>
          <w:cs/>
          <w:lang w:bidi="hi-IN"/>
        </w:rPr>
        <w:t xml:space="preserve"> </w:t>
      </w:r>
    </w:p>
    <w:p w:rsidR="009F7EEA" w:rsidRDefault="009F7EEA" w:rsidP="00F770CF">
      <w:pPr>
        <w:spacing w:after="0"/>
        <w:ind w:left="2880" w:right="4" w:hanging="2880"/>
        <w:jc w:val="both"/>
        <w:rPr>
          <w:rFonts w:ascii="Times New Roman" w:hAnsi="Times New Roman" w:cs="Times New Roman"/>
        </w:rPr>
      </w:pPr>
      <w:proofErr w:type="gramStart"/>
      <w:r w:rsidRPr="005D788E">
        <w:rPr>
          <w:rFonts w:ascii="Times New Roman" w:hAnsi="Times New Roman" w:cs="Times New Roman"/>
          <w:b/>
          <w:bCs/>
        </w:rPr>
        <w:t>Qualification</w:t>
      </w:r>
      <w:r w:rsidRPr="00931D1F">
        <w:rPr>
          <w:rFonts w:ascii="Times New Roman" w:hAnsi="Times New Roman" w:cs="Times New Roman"/>
        </w:rPr>
        <w:t xml:space="preserve">        </w:t>
      </w:r>
      <w:r w:rsidR="00F770CF">
        <w:rPr>
          <w:rFonts w:ascii="Times New Roman" w:hAnsi="Times New Roman" w:cs="Times New Roman"/>
        </w:rPr>
        <w:tab/>
      </w:r>
      <w:r w:rsidR="00A0382B" w:rsidRPr="00A0382B">
        <w:rPr>
          <w:rFonts w:ascii="Times New Roman" w:hAnsi="Times New Roman" w:cs="Times New Roman"/>
        </w:rPr>
        <w:t>(</w:t>
      </w:r>
      <w:proofErr w:type="spellStart"/>
      <w:r w:rsidRPr="00A0382B">
        <w:rPr>
          <w:rFonts w:ascii="Times New Roman" w:hAnsi="Times New Roman" w:cs="Times New Roman"/>
        </w:rPr>
        <w:t>i</w:t>
      </w:r>
      <w:proofErr w:type="spellEnd"/>
      <w:r w:rsidRPr="00A0382B">
        <w:rPr>
          <w:rFonts w:ascii="Times New Roman" w:hAnsi="Times New Roman" w:cs="Times New Roman"/>
        </w:rPr>
        <w:t>)</w:t>
      </w:r>
      <w:r w:rsidR="0036429D">
        <w:rPr>
          <w:rFonts w:ascii="Times New Roman" w:hAnsi="Times New Roman" w:cs="Times New Roman"/>
        </w:rPr>
        <w:t xml:space="preserve">  </w:t>
      </w:r>
      <w:r w:rsidR="003C657D">
        <w:rPr>
          <w:rFonts w:ascii="Times New Roman" w:hAnsi="Times New Roman" w:cs="Times New Roman"/>
        </w:rPr>
        <w:t xml:space="preserve"> </w:t>
      </w:r>
      <w:r w:rsidRPr="009F7EEA">
        <w:rPr>
          <w:rFonts w:ascii="Times New Roman" w:hAnsi="Times New Roman" w:cs="Times New Roman"/>
        </w:rPr>
        <w:t>SSC or Matriculation with certificate from ITI</w:t>
      </w:r>
      <w:r w:rsidR="00CF0071">
        <w:rPr>
          <w:rFonts w:ascii="Times New Roman" w:hAnsi="Times New Roman" w:cs="Times New Roman"/>
        </w:rPr>
        <w:t xml:space="preserve"> </w:t>
      </w:r>
      <w:r w:rsidRPr="009F7EEA">
        <w:rPr>
          <w:rFonts w:ascii="Times New Roman" w:hAnsi="Times New Roman" w:cs="Times New Roman"/>
        </w:rPr>
        <w:t>or</w:t>
      </w:r>
      <w:r w:rsidR="00CF0071">
        <w:rPr>
          <w:rFonts w:ascii="Times New Roman" w:hAnsi="Times New Roman" w:cs="Times New Roman"/>
        </w:rPr>
        <w:t xml:space="preserve"> </w:t>
      </w:r>
      <w:r w:rsidRPr="009F7EEA">
        <w:rPr>
          <w:rFonts w:ascii="Times New Roman" w:hAnsi="Times New Roman" w:cs="Times New Roman"/>
        </w:rPr>
        <w:t>equivalent</w:t>
      </w:r>
      <w:r w:rsidR="00CF0071">
        <w:rPr>
          <w:rFonts w:ascii="Times New Roman" w:hAnsi="Times New Roman" w:cs="Times New Roman"/>
        </w:rPr>
        <w:t xml:space="preserve"> </w:t>
      </w:r>
      <w:r w:rsidRPr="009F7EEA">
        <w:rPr>
          <w:rFonts w:ascii="Times New Roman" w:hAnsi="Times New Roman" w:cs="Times New Roman"/>
        </w:rPr>
        <w:t xml:space="preserve">in relevant </w:t>
      </w:r>
      <w:r w:rsidR="00F770CF">
        <w:rPr>
          <w:rFonts w:ascii="Times New Roman" w:hAnsi="Times New Roman" w:cs="Times New Roman"/>
        </w:rPr>
        <w:t xml:space="preserve"> </w:t>
      </w:r>
      <w:r w:rsidR="00F770CF">
        <w:rPr>
          <w:rFonts w:ascii="Times New Roman" w:hAnsi="Times New Roman" w:cs="Times New Roman"/>
        </w:rPr>
        <w:br/>
        <w:t xml:space="preserve">       discipline.</w:t>
      </w:r>
      <w:proofErr w:type="gramEnd"/>
    </w:p>
    <w:p w:rsidR="00F770CF" w:rsidRPr="00F770CF" w:rsidRDefault="00F770CF" w:rsidP="00F770CF">
      <w:pPr>
        <w:spacing w:after="0"/>
        <w:ind w:left="2880" w:right="4" w:hanging="2880"/>
        <w:jc w:val="both"/>
        <w:rPr>
          <w:rFonts w:ascii="Times New Roman" w:hAnsi="Times New Roman"/>
          <w:sz w:val="8"/>
          <w:szCs w:val="6"/>
        </w:rPr>
      </w:pPr>
    </w:p>
    <w:p w:rsidR="008D5FB7" w:rsidRPr="008D5FB7" w:rsidRDefault="00A0382B" w:rsidP="00F770CF">
      <w:pPr>
        <w:pStyle w:val="NoSpacing"/>
        <w:ind w:left="3330" w:right="4" w:hanging="450"/>
        <w:jc w:val="both"/>
        <w:rPr>
          <w:rFonts w:asciiTheme="minorBidi" w:hAnsiTheme="minorBidi"/>
          <w:sz w:val="20"/>
        </w:rPr>
      </w:pPr>
      <w:r>
        <w:rPr>
          <w:rFonts w:asciiTheme="minorBidi" w:hAnsiTheme="minorBidi" w:cstheme="minorBidi" w:hint="cs"/>
          <w:sz w:val="20"/>
          <w:szCs w:val="20"/>
          <w:cs/>
          <w:lang w:bidi="hi-IN"/>
        </w:rPr>
        <w:t>(ख</w:t>
      </w:r>
      <w:r w:rsidR="008D5FB7">
        <w:rPr>
          <w:rFonts w:asciiTheme="minorBidi" w:hAnsiTheme="minorBidi" w:cstheme="minorBidi" w:hint="cs"/>
          <w:sz w:val="20"/>
          <w:szCs w:val="20"/>
          <w:lang w:bidi="hi-IN"/>
        </w:rPr>
        <w:t>)</w:t>
      </w:r>
      <w:r w:rsidR="008D5FB7">
        <w:rPr>
          <w:rFonts w:asciiTheme="minorBidi" w:hAnsiTheme="minorBidi" w:cstheme="minorBidi" w:hint="cs"/>
          <w:sz w:val="20"/>
          <w:szCs w:val="20"/>
          <w:lang w:bidi="hi-IN"/>
        </w:rPr>
        <w:tab/>
      </w:r>
      <w:r>
        <w:rPr>
          <w:rFonts w:asciiTheme="minorBidi" w:hAnsiTheme="minorBidi" w:cstheme="minorBidi" w:hint="cs"/>
          <w:sz w:val="20"/>
          <w:szCs w:val="20"/>
          <w:lang w:bidi="hi-IN"/>
        </w:rPr>
        <w:t xml:space="preserve">02 </w:t>
      </w:r>
      <w:r w:rsidR="008D5FB7" w:rsidRPr="008D5FB7">
        <w:rPr>
          <w:rFonts w:asciiTheme="minorBidi" w:hAnsiTheme="minorBidi" w:cstheme="minorBidi"/>
          <w:sz w:val="20"/>
          <w:szCs w:val="20"/>
          <w:cs/>
          <w:lang w:bidi="hi-IN"/>
        </w:rPr>
        <w:t xml:space="preserve">वर्ष की पाठ्यक्रम अवधि के प्रमाण पत्र प्राप्त करने के बाद उम्मीदवारों के पास </w:t>
      </w:r>
      <w:r>
        <w:rPr>
          <w:rFonts w:asciiTheme="minorBidi" w:hAnsiTheme="minorBidi" w:cstheme="minorBidi" w:hint="cs"/>
          <w:sz w:val="20"/>
          <w:szCs w:val="20"/>
          <w:cs/>
          <w:lang w:bidi="hi-IN"/>
        </w:rPr>
        <w:t>01</w:t>
      </w:r>
      <w:r w:rsidR="008D5FB7" w:rsidRPr="008D5FB7">
        <w:rPr>
          <w:rFonts w:asciiTheme="minorBidi" w:hAnsiTheme="minorBidi" w:cstheme="minorBidi"/>
          <w:sz w:val="20"/>
          <w:szCs w:val="20"/>
          <w:cs/>
          <w:lang w:bidi="hi-IN"/>
        </w:rPr>
        <w:t xml:space="preserve">वर्ष का अनुभव होना चाहिए। </w:t>
      </w:r>
      <w:r>
        <w:rPr>
          <w:rFonts w:asciiTheme="minorBidi" w:hAnsiTheme="minorBidi" w:cstheme="minorBidi" w:hint="cs"/>
          <w:sz w:val="20"/>
          <w:szCs w:val="20"/>
          <w:cs/>
          <w:lang w:bidi="hi-IN"/>
        </w:rPr>
        <w:t>01</w:t>
      </w:r>
      <w:r w:rsidR="008D5FB7" w:rsidRPr="008D5FB7">
        <w:rPr>
          <w:rFonts w:asciiTheme="minorBidi" w:hAnsiTheme="minorBidi" w:cstheme="minorBidi"/>
          <w:sz w:val="20"/>
          <w:szCs w:val="20"/>
          <w:cs/>
          <w:lang w:bidi="hi-IN"/>
        </w:rPr>
        <w:t xml:space="preserve"> वर्ष की पाठ्यक्रम अवधि के प्रमाण पत्र प्राप्त करने के बाद उम्मीदवारों के लिए </w:t>
      </w:r>
      <w:r>
        <w:rPr>
          <w:rFonts w:asciiTheme="minorBidi" w:hAnsiTheme="minorBidi" w:cstheme="minorBidi" w:hint="cs"/>
          <w:sz w:val="20"/>
          <w:szCs w:val="20"/>
          <w:cs/>
          <w:lang w:bidi="hi-IN"/>
        </w:rPr>
        <w:t>02</w:t>
      </w:r>
      <w:r w:rsidR="008D5FB7" w:rsidRPr="008D5FB7">
        <w:rPr>
          <w:rFonts w:asciiTheme="minorBidi" w:hAnsiTheme="minorBidi" w:cstheme="minorBidi"/>
          <w:sz w:val="20"/>
          <w:szCs w:val="20"/>
          <w:cs/>
          <w:lang w:bidi="hi-IN"/>
        </w:rPr>
        <w:t xml:space="preserve"> </w:t>
      </w:r>
      <w:r>
        <w:rPr>
          <w:rFonts w:asciiTheme="minorBidi" w:hAnsiTheme="minorBidi" w:cstheme="minorBidi" w:hint="cs"/>
          <w:sz w:val="20"/>
          <w:szCs w:val="20"/>
          <w:cs/>
          <w:lang w:bidi="hi-IN"/>
        </w:rPr>
        <w:t xml:space="preserve">वर्षो </w:t>
      </w:r>
      <w:r w:rsidR="008D5FB7" w:rsidRPr="008D5FB7">
        <w:rPr>
          <w:rFonts w:asciiTheme="minorBidi" w:hAnsiTheme="minorBidi" w:cstheme="minorBidi"/>
          <w:sz w:val="20"/>
          <w:szCs w:val="20"/>
          <w:cs/>
          <w:lang w:bidi="hi-IN"/>
        </w:rPr>
        <w:t>का संबन्धित अनुभव आवश्यक होगा।</w:t>
      </w:r>
    </w:p>
    <w:p w:rsidR="009F7EEA" w:rsidRDefault="00A0382B" w:rsidP="00F770CF">
      <w:pPr>
        <w:spacing w:after="0" w:line="240" w:lineRule="auto"/>
        <w:ind w:left="3330" w:right="4" w:hanging="450"/>
        <w:jc w:val="both"/>
        <w:rPr>
          <w:rFonts w:ascii="Times New Roman" w:hAnsi="Times New Roman" w:cs="Times New Roman"/>
        </w:rPr>
      </w:pPr>
      <w:r>
        <w:rPr>
          <w:rFonts w:asciiTheme="minorBidi" w:hAnsiTheme="minorBidi" w:hint="cs"/>
        </w:rPr>
        <w:t>(</w:t>
      </w:r>
      <w:r w:rsidR="009F7EEA" w:rsidRPr="009F7EEA">
        <w:rPr>
          <w:rFonts w:ascii="Times New Roman" w:hAnsi="Times New Roman" w:cs="Times New Roman"/>
        </w:rPr>
        <w:t>ii)</w:t>
      </w:r>
      <w:r>
        <w:rPr>
          <w:rFonts w:ascii="Times New Roman" w:hAnsi="Times New Roman" w:cs="Times New Roman"/>
        </w:rPr>
        <w:t xml:space="preserve">  </w:t>
      </w:r>
      <w:r w:rsidR="00F770CF">
        <w:rPr>
          <w:rFonts w:ascii="Times New Roman" w:hAnsi="Times New Roman" w:cs="Times New Roman"/>
        </w:rPr>
        <w:t xml:space="preserve"> </w:t>
      </w:r>
      <w:r w:rsidR="009F7EEA" w:rsidRPr="009F7EEA">
        <w:rPr>
          <w:rFonts w:ascii="Times New Roman" w:hAnsi="Times New Roman" w:cs="Times New Roman"/>
        </w:rPr>
        <w:t xml:space="preserve">Candidates must have one year experience after obtaining the certificate for course duration of two years. For candidates obtaining certificates of one year course duration, two years relevant experience after obtaining the certificate shall be required. </w:t>
      </w:r>
    </w:p>
    <w:p w:rsidR="000F14A8" w:rsidRPr="000F14A8" w:rsidRDefault="000F14A8" w:rsidP="00F770CF">
      <w:pPr>
        <w:spacing w:after="0" w:line="240" w:lineRule="auto"/>
        <w:ind w:left="3240" w:right="360" w:hanging="360"/>
        <w:jc w:val="both"/>
        <w:rPr>
          <w:rFonts w:ascii="Times New Roman" w:hAnsi="Times New Roman" w:cs="Times New Roman"/>
          <w:sz w:val="12"/>
          <w:szCs w:val="10"/>
        </w:rPr>
      </w:pPr>
    </w:p>
    <w:p w:rsidR="00CF0071" w:rsidRPr="00F770CF" w:rsidRDefault="00CF0071" w:rsidP="009F7EEA">
      <w:pPr>
        <w:spacing w:after="0"/>
        <w:ind w:left="2970" w:right="360" w:hanging="90"/>
        <w:jc w:val="both"/>
        <w:rPr>
          <w:rFonts w:ascii="Times New Roman" w:hAnsi="Times New Roman" w:cs="Times New Roman"/>
          <w:sz w:val="8"/>
          <w:szCs w:val="6"/>
        </w:rPr>
      </w:pPr>
    </w:p>
    <w:p w:rsidR="00F770CF" w:rsidRDefault="00A0382B" w:rsidP="000A3AC5">
      <w:pPr>
        <w:spacing w:after="0" w:line="240" w:lineRule="auto"/>
        <w:ind w:left="2160" w:right="4" w:hanging="2160"/>
        <w:jc w:val="both"/>
        <w:rPr>
          <w:rFonts w:ascii="Mangal" w:hAnsi="Mangal" w:cs="Mangal"/>
          <w:b/>
          <w:bCs/>
        </w:rPr>
      </w:pPr>
      <w:r>
        <w:rPr>
          <w:rFonts w:ascii="Mangal" w:hAnsi="Mangal" w:cs="Mangal" w:hint="cs"/>
          <w:b/>
          <w:bCs/>
          <w:cs/>
        </w:rPr>
        <w:t xml:space="preserve">आयु सीमा / </w:t>
      </w:r>
      <w:r w:rsidR="000A3AC5">
        <w:rPr>
          <w:rFonts w:ascii="Mangal" w:hAnsi="Mangal" w:cs="Mangal"/>
          <w:b/>
          <w:bCs/>
        </w:rPr>
        <w:tab/>
      </w:r>
      <w:r w:rsidR="000A3AC5" w:rsidRPr="006C4F22">
        <w:rPr>
          <w:rFonts w:ascii="Times New Roman" w:hAnsi="Times New Roman" w:cs="Times New Roman"/>
          <w:sz w:val="20"/>
          <w:szCs w:val="18"/>
        </w:rPr>
        <w:t>:</w:t>
      </w:r>
      <w:r w:rsidR="000A3AC5">
        <w:rPr>
          <w:rFonts w:ascii="Times New Roman" w:hAnsi="Times New Roman" w:cs="Times New Roman"/>
        </w:rPr>
        <w:tab/>
      </w:r>
      <w:r w:rsidR="000A3AC5" w:rsidRPr="00887A36">
        <w:rPr>
          <w:rFonts w:asciiTheme="minorBidi" w:eastAsia="Times New Roman" w:hAnsiTheme="minorBidi"/>
          <w:sz w:val="20"/>
          <w:cs/>
        </w:rPr>
        <w:t xml:space="preserve">दिनांक  </w:t>
      </w:r>
      <w:r w:rsidR="007D379F">
        <w:rPr>
          <w:rFonts w:asciiTheme="minorBidi" w:eastAsia="Times New Roman" w:hAnsiTheme="minorBidi" w:hint="cs"/>
          <w:sz w:val="20"/>
          <w:cs/>
        </w:rPr>
        <w:t>12</w:t>
      </w:r>
      <w:r w:rsidR="000A3AC5" w:rsidRPr="00887A36">
        <w:rPr>
          <w:rFonts w:asciiTheme="minorBidi" w:eastAsia="Times New Roman" w:hAnsiTheme="minorBidi"/>
          <w:sz w:val="20"/>
          <w:cs/>
        </w:rPr>
        <w:t>/12/2022 को 35 वर्ष से अधिक नहीं।  भारत सरकार के नियमों के अनुसार</w:t>
      </w:r>
    </w:p>
    <w:p w:rsidR="00A0382B" w:rsidRDefault="009F7EEA" w:rsidP="00F770CF">
      <w:pPr>
        <w:spacing w:after="0" w:line="240" w:lineRule="auto"/>
        <w:ind w:left="2160" w:right="4" w:hanging="2160"/>
        <w:jc w:val="both"/>
        <w:rPr>
          <w:rFonts w:ascii="Times New Roman" w:hAnsi="Times New Roman" w:cs="Times New Roman"/>
        </w:rPr>
      </w:pPr>
      <w:r w:rsidRPr="00CF0071">
        <w:rPr>
          <w:rFonts w:ascii="Times New Roman" w:hAnsi="Times New Roman" w:cs="Times New Roman"/>
          <w:b/>
          <w:bCs/>
        </w:rPr>
        <w:t>Age Limit</w:t>
      </w:r>
      <w:r w:rsidRPr="009F7EEA">
        <w:rPr>
          <w:rFonts w:ascii="Times New Roman" w:hAnsi="Times New Roman" w:cs="Times New Roman"/>
        </w:rPr>
        <w:t xml:space="preserve"> </w:t>
      </w:r>
      <w:r w:rsidR="00F770CF">
        <w:rPr>
          <w:rFonts w:ascii="Times New Roman" w:hAnsi="Times New Roman" w:cs="Times New Roman"/>
        </w:rPr>
        <w:tab/>
      </w:r>
      <w:r w:rsidR="00F770CF" w:rsidRPr="006C4F22">
        <w:rPr>
          <w:rFonts w:ascii="Times New Roman" w:hAnsi="Times New Roman" w:cs="Times New Roman"/>
          <w:sz w:val="20"/>
          <w:szCs w:val="18"/>
        </w:rPr>
        <w:t>:</w:t>
      </w:r>
      <w:r w:rsidR="00F770CF">
        <w:rPr>
          <w:rFonts w:ascii="Times New Roman" w:hAnsi="Times New Roman" w:cs="Times New Roman"/>
        </w:rPr>
        <w:tab/>
      </w:r>
      <w:r w:rsidR="00A0382B" w:rsidRPr="00887A36">
        <w:rPr>
          <w:rFonts w:asciiTheme="minorBidi" w:eastAsia="Times New Roman" w:hAnsiTheme="minorBidi"/>
          <w:sz w:val="20"/>
          <w:cs/>
        </w:rPr>
        <w:t>आयु में छूट।</w:t>
      </w:r>
    </w:p>
    <w:p w:rsidR="009F7EEA" w:rsidRDefault="00157F95" w:rsidP="005D788E">
      <w:pPr>
        <w:spacing w:after="0"/>
        <w:ind w:left="2880" w:right="4"/>
        <w:jc w:val="both"/>
        <w:rPr>
          <w:rFonts w:ascii="Times New Roman" w:hAnsi="Times New Roman" w:cs="Times New Roman"/>
        </w:rPr>
      </w:pPr>
      <w:r>
        <w:rPr>
          <w:rFonts w:ascii="Times New Roman" w:hAnsi="Times New Roman" w:cs="Times New Roman"/>
        </w:rPr>
        <w:t>Not more than 3</w:t>
      </w:r>
      <w:r w:rsidR="009F7EEA" w:rsidRPr="009F7EEA">
        <w:rPr>
          <w:rFonts w:ascii="Times New Roman" w:hAnsi="Times New Roman" w:cs="Times New Roman"/>
        </w:rPr>
        <w:t>5 years as</w:t>
      </w:r>
      <w:r w:rsidR="00A0382B">
        <w:rPr>
          <w:rFonts w:ascii="Times New Roman" w:hAnsi="Times New Roman" w:cs="Times New Roman"/>
        </w:rPr>
        <w:t xml:space="preserve"> on</w:t>
      </w:r>
      <w:r w:rsidR="009F7EEA" w:rsidRPr="009F7EEA">
        <w:rPr>
          <w:rFonts w:ascii="Times New Roman" w:hAnsi="Times New Roman" w:cs="Times New Roman"/>
        </w:rPr>
        <w:t xml:space="preserve"> </w:t>
      </w:r>
      <w:r w:rsidR="007D379F" w:rsidRPr="007D379F">
        <w:rPr>
          <w:rFonts w:ascii="Times New Roman" w:hAnsi="Times New Roman" w:cs="Times New Roman"/>
        </w:rPr>
        <w:t>12</w:t>
      </w:r>
      <w:r w:rsidR="00331359">
        <w:rPr>
          <w:rFonts w:ascii="Times New Roman" w:hAnsi="Times New Roman" w:cs="Times New Roman"/>
        </w:rPr>
        <w:t>/</w:t>
      </w:r>
      <w:r w:rsidR="00C2218D">
        <w:rPr>
          <w:rFonts w:ascii="Times New Roman" w:hAnsi="Times New Roman" w:cs="Times New Roman"/>
        </w:rPr>
        <w:t>1</w:t>
      </w:r>
      <w:r w:rsidR="00F770CF">
        <w:rPr>
          <w:rFonts w:ascii="Times New Roman" w:hAnsi="Times New Roman" w:cs="Times New Roman"/>
        </w:rPr>
        <w:t>2</w:t>
      </w:r>
      <w:r w:rsidR="00331359">
        <w:rPr>
          <w:rFonts w:ascii="Times New Roman" w:hAnsi="Times New Roman" w:cs="Times New Roman"/>
        </w:rPr>
        <w:t>/</w:t>
      </w:r>
      <w:r w:rsidR="00C2218D">
        <w:rPr>
          <w:rFonts w:ascii="Times New Roman" w:hAnsi="Times New Roman" w:cs="Times New Roman"/>
        </w:rPr>
        <w:t>2022.</w:t>
      </w:r>
      <w:r w:rsidR="00F439ED">
        <w:rPr>
          <w:rFonts w:ascii="Times New Roman" w:hAnsi="Times New Roman" w:cs="Times New Roman"/>
        </w:rPr>
        <w:t xml:space="preserve"> </w:t>
      </w:r>
      <w:r w:rsidR="009F7EEA" w:rsidRPr="009F7EEA">
        <w:rPr>
          <w:rFonts w:ascii="Times New Roman" w:hAnsi="Times New Roman" w:cs="Times New Roman"/>
        </w:rPr>
        <w:t xml:space="preserve"> </w:t>
      </w:r>
      <w:proofErr w:type="gramStart"/>
      <w:r w:rsidR="009F7EEA" w:rsidRPr="009F7EEA">
        <w:rPr>
          <w:rFonts w:ascii="Times New Roman" w:hAnsi="Times New Roman" w:cs="Times New Roman"/>
        </w:rPr>
        <w:t>Age relaxable as per</w:t>
      </w:r>
      <w:r>
        <w:rPr>
          <w:rFonts w:ascii="Times New Roman" w:hAnsi="Times New Roman" w:cs="Times New Roman"/>
        </w:rPr>
        <w:t xml:space="preserve"> </w:t>
      </w:r>
      <w:r w:rsidR="009F7EEA" w:rsidRPr="009F7EEA">
        <w:rPr>
          <w:rFonts w:ascii="Times New Roman" w:hAnsi="Times New Roman" w:cs="Times New Roman"/>
        </w:rPr>
        <w:t>Government of India Rules.</w:t>
      </w:r>
      <w:proofErr w:type="gramEnd"/>
    </w:p>
    <w:p w:rsidR="00F770CF" w:rsidRDefault="00F770CF" w:rsidP="00F770CF">
      <w:pPr>
        <w:spacing w:after="0"/>
        <w:ind w:left="3420" w:right="4"/>
        <w:jc w:val="both"/>
        <w:rPr>
          <w:rFonts w:ascii="Times New Roman" w:hAnsi="Times New Roman" w:cs="Times New Roman"/>
        </w:rPr>
      </w:pPr>
    </w:p>
    <w:p w:rsidR="00F439ED" w:rsidRPr="00F439ED" w:rsidRDefault="00F439ED" w:rsidP="005669DD">
      <w:pPr>
        <w:spacing w:after="0"/>
        <w:ind w:left="2700" w:right="360" w:hanging="2700"/>
        <w:jc w:val="both"/>
        <w:rPr>
          <w:rFonts w:ascii="Times New Roman" w:hAnsi="Times New Roman" w:cs="Times New Roman"/>
          <w:b/>
          <w:bCs/>
          <w:sz w:val="10"/>
          <w:szCs w:val="8"/>
        </w:rPr>
      </w:pPr>
    </w:p>
    <w:p w:rsidR="00F770CF" w:rsidRDefault="00A0382B" w:rsidP="005D788E">
      <w:pPr>
        <w:spacing w:after="0" w:line="240" w:lineRule="auto"/>
        <w:ind w:left="2160" w:right="4" w:hanging="2160"/>
        <w:jc w:val="both"/>
        <w:rPr>
          <w:rFonts w:ascii="Mangal" w:hAnsi="Mangal" w:cs="Mangal"/>
          <w:b/>
          <w:bCs/>
        </w:rPr>
      </w:pPr>
      <w:r>
        <w:rPr>
          <w:rFonts w:ascii="Mangal" w:hAnsi="Mangal" w:cs="Mangal" w:hint="cs"/>
          <w:b/>
          <w:bCs/>
          <w:cs/>
        </w:rPr>
        <w:t xml:space="preserve">कार्य की प्रकृति / </w:t>
      </w:r>
      <w:r w:rsidR="005D788E">
        <w:rPr>
          <w:rFonts w:ascii="Mangal" w:hAnsi="Mangal" w:cs="Mangal"/>
          <w:b/>
          <w:bCs/>
        </w:rPr>
        <w:tab/>
      </w:r>
      <w:r w:rsidR="005D788E" w:rsidRPr="006C4F22">
        <w:rPr>
          <w:rFonts w:ascii="Mangal" w:hAnsi="Mangal" w:cs="Mangal"/>
          <w:sz w:val="20"/>
          <w:szCs w:val="18"/>
        </w:rPr>
        <w:t>:</w:t>
      </w:r>
      <w:r w:rsidR="00F770CF">
        <w:rPr>
          <w:rFonts w:ascii="Mangal" w:hAnsi="Mangal" w:cs="Mangal"/>
          <w:b/>
          <w:bCs/>
        </w:rPr>
        <w:tab/>
      </w:r>
      <w:r w:rsidR="005D788E" w:rsidRPr="00887A36">
        <w:rPr>
          <w:rFonts w:asciiTheme="minorBidi" w:eastAsia="Arial Unicode MS" w:hAnsiTheme="minorBidi"/>
          <w:sz w:val="20"/>
          <w:cs/>
        </w:rPr>
        <w:t>प्रदर्शों/उपकरणों/स्थापनाओं का संचालन</w:t>
      </w:r>
      <w:r w:rsidR="005D788E" w:rsidRPr="00887A36">
        <w:rPr>
          <w:rFonts w:asciiTheme="minorBidi" w:eastAsia="Arial Unicode MS" w:hAnsiTheme="minorBidi"/>
          <w:sz w:val="20"/>
        </w:rPr>
        <w:t xml:space="preserve">, </w:t>
      </w:r>
      <w:r w:rsidR="005D788E" w:rsidRPr="00887A36">
        <w:rPr>
          <w:rFonts w:asciiTheme="minorBidi" w:eastAsia="Arial Unicode MS" w:hAnsiTheme="minorBidi"/>
          <w:sz w:val="20"/>
          <w:cs/>
        </w:rPr>
        <w:t>मरम्मत</w:t>
      </w:r>
      <w:r w:rsidR="005D788E" w:rsidRPr="00887A36">
        <w:rPr>
          <w:rFonts w:asciiTheme="minorBidi" w:eastAsia="Arial Unicode MS" w:hAnsiTheme="minorBidi"/>
          <w:sz w:val="20"/>
        </w:rPr>
        <w:t xml:space="preserve">, </w:t>
      </w:r>
      <w:r w:rsidR="005D788E" w:rsidRPr="00887A36">
        <w:rPr>
          <w:rFonts w:asciiTheme="minorBidi" w:eastAsia="Arial Unicode MS" w:hAnsiTheme="minorBidi"/>
          <w:sz w:val="20"/>
          <w:cs/>
        </w:rPr>
        <w:t>निर्माण</w:t>
      </w:r>
      <w:r w:rsidR="005D788E" w:rsidRPr="00887A36">
        <w:rPr>
          <w:rFonts w:asciiTheme="minorBidi" w:eastAsia="Arial Unicode MS" w:hAnsiTheme="minorBidi"/>
          <w:sz w:val="20"/>
        </w:rPr>
        <w:t xml:space="preserve">, </w:t>
      </w:r>
      <w:r w:rsidR="005D788E" w:rsidRPr="00887A36">
        <w:rPr>
          <w:rFonts w:asciiTheme="minorBidi" w:eastAsia="Arial Unicode MS" w:hAnsiTheme="minorBidi"/>
          <w:sz w:val="20"/>
          <w:cs/>
        </w:rPr>
        <w:t>हैंडलिंग</w:t>
      </w:r>
      <w:r w:rsidR="005D788E" w:rsidRPr="00887A36">
        <w:rPr>
          <w:rFonts w:asciiTheme="minorBidi" w:eastAsia="Arial Unicode MS" w:hAnsiTheme="minorBidi"/>
          <w:sz w:val="20"/>
        </w:rPr>
        <w:t xml:space="preserve">, </w:t>
      </w:r>
      <w:r w:rsidR="005D788E" w:rsidRPr="00887A36">
        <w:rPr>
          <w:rFonts w:asciiTheme="minorBidi" w:eastAsia="Arial Unicode MS" w:hAnsiTheme="minorBidi"/>
          <w:sz w:val="20"/>
          <w:cs/>
        </w:rPr>
        <w:t>पैकिंग</w:t>
      </w:r>
      <w:r w:rsidR="005D788E" w:rsidRPr="00887A36">
        <w:rPr>
          <w:rFonts w:asciiTheme="minorBidi" w:eastAsia="Arial Unicode MS" w:hAnsiTheme="minorBidi"/>
          <w:sz w:val="20"/>
        </w:rPr>
        <w:t xml:space="preserve">, </w:t>
      </w:r>
      <w:r w:rsidR="005D788E" w:rsidRPr="00887A36">
        <w:rPr>
          <w:rFonts w:asciiTheme="minorBidi" w:eastAsia="Arial Unicode MS" w:hAnsiTheme="minorBidi"/>
          <w:sz w:val="20"/>
          <w:cs/>
        </w:rPr>
        <w:t>स्थापना और</w:t>
      </w:r>
    </w:p>
    <w:p w:rsidR="005D788E" w:rsidRPr="00887A36" w:rsidRDefault="009F7EEA" w:rsidP="005D788E">
      <w:pPr>
        <w:pStyle w:val="NoSpacing"/>
        <w:ind w:right="4"/>
        <w:rPr>
          <w:rFonts w:asciiTheme="minorBidi" w:eastAsia="Arial Unicode MS" w:hAnsiTheme="minorBidi" w:cstheme="minorBidi"/>
          <w:sz w:val="20"/>
          <w:szCs w:val="20"/>
          <w:lang w:bidi="hi-IN"/>
        </w:rPr>
      </w:pPr>
      <w:r w:rsidRPr="00CF0071">
        <w:rPr>
          <w:rFonts w:ascii="Times New Roman" w:hAnsi="Times New Roman" w:cs="Times New Roman"/>
          <w:b/>
          <w:bCs/>
        </w:rPr>
        <w:t>Job requirement</w:t>
      </w:r>
      <w:r w:rsidRPr="009F7EEA">
        <w:rPr>
          <w:rFonts w:ascii="Times New Roman" w:hAnsi="Times New Roman" w:cs="Times New Roman"/>
        </w:rPr>
        <w:t xml:space="preserve"> </w:t>
      </w:r>
      <w:r>
        <w:rPr>
          <w:rFonts w:ascii="Times New Roman" w:hAnsi="Times New Roman" w:cs="Times New Roman"/>
        </w:rPr>
        <w:tab/>
      </w:r>
      <w:r w:rsidR="005D788E">
        <w:rPr>
          <w:rFonts w:ascii="Times New Roman" w:hAnsi="Times New Roman" w:cs="Times New Roman"/>
        </w:rPr>
        <w:tab/>
      </w:r>
      <w:r w:rsidR="005D788E" w:rsidRPr="00887A36">
        <w:rPr>
          <w:rFonts w:asciiTheme="minorBidi" w:eastAsia="Arial Unicode MS" w:hAnsiTheme="minorBidi" w:cstheme="minorBidi"/>
          <w:sz w:val="20"/>
          <w:szCs w:val="20"/>
          <w:cs/>
          <w:lang w:bidi="hi-IN"/>
        </w:rPr>
        <w:t>रखरखाव</w:t>
      </w:r>
      <w:r w:rsidR="005D788E">
        <w:rPr>
          <w:rFonts w:asciiTheme="minorBidi" w:eastAsia="Arial Unicode MS" w:hAnsiTheme="minorBidi" w:cstheme="minorBidi" w:hint="cs"/>
          <w:sz w:val="20"/>
          <w:szCs w:val="20"/>
          <w:cs/>
          <w:lang w:bidi="hi-IN"/>
        </w:rPr>
        <w:t xml:space="preserve"> /</w:t>
      </w:r>
    </w:p>
    <w:p w:rsidR="005669DD" w:rsidRDefault="00784F97" w:rsidP="005D788E">
      <w:pPr>
        <w:spacing w:after="0"/>
        <w:ind w:left="2880" w:right="4"/>
        <w:jc w:val="both"/>
        <w:rPr>
          <w:rFonts w:ascii="Times New Roman" w:hAnsi="Times New Roman" w:cs="Times New Roman"/>
        </w:rPr>
      </w:pPr>
      <w:r>
        <w:rPr>
          <w:rFonts w:ascii="Times New Roman" w:hAnsi="Times New Roman" w:cs="Times New Roman"/>
        </w:rPr>
        <w:t>O</w:t>
      </w:r>
      <w:r w:rsidRPr="009F7EEA">
        <w:rPr>
          <w:rFonts w:ascii="Times New Roman" w:hAnsi="Times New Roman" w:cs="Times New Roman"/>
        </w:rPr>
        <w:t>peration</w:t>
      </w:r>
      <w:r>
        <w:rPr>
          <w:rFonts w:ascii="Times New Roman" w:hAnsi="Times New Roman" w:cs="Times New Roman"/>
        </w:rPr>
        <w:t xml:space="preserve">, repair, fabrication, handling, packing, installation </w:t>
      </w:r>
      <w:r w:rsidRPr="009F7EEA">
        <w:rPr>
          <w:rFonts w:ascii="Times New Roman" w:hAnsi="Times New Roman" w:cs="Times New Roman"/>
        </w:rPr>
        <w:t>and maintenance of exhibits</w:t>
      </w:r>
      <w:r>
        <w:rPr>
          <w:rFonts w:ascii="Times New Roman" w:hAnsi="Times New Roman" w:cs="Times New Roman"/>
        </w:rPr>
        <w:t xml:space="preserve">/equipment/ instruments/ installations  </w:t>
      </w:r>
    </w:p>
    <w:p w:rsidR="00F439ED" w:rsidRPr="00F439ED" w:rsidRDefault="00F439ED" w:rsidP="00784F97">
      <w:pPr>
        <w:spacing w:after="0"/>
        <w:ind w:left="3060" w:right="360"/>
        <w:jc w:val="both"/>
        <w:rPr>
          <w:rFonts w:ascii="Times New Roman" w:hAnsi="Times New Roman" w:cs="Times New Roman"/>
          <w:sz w:val="8"/>
          <w:szCs w:val="6"/>
        </w:rPr>
      </w:pPr>
    </w:p>
    <w:p w:rsidR="00784F97" w:rsidRPr="005669DD" w:rsidRDefault="00784F97" w:rsidP="00784F97">
      <w:pPr>
        <w:spacing w:after="0"/>
        <w:ind w:left="3060" w:right="360"/>
        <w:jc w:val="both"/>
        <w:rPr>
          <w:rFonts w:ascii="Times New Roman" w:hAnsi="Times New Roman" w:cs="Times New Roman"/>
          <w:b/>
          <w:sz w:val="6"/>
          <w:szCs w:val="4"/>
        </w:rPr>
      </w:pPr>
      <w:r>
        <w:rPr>
          <w:rFonts w:ascii="Times New Roman" w:hAnsi="Times New Roman" w:cs="Times New Roman"/>
          <w:b/>
        </w:rPr>
        <w:tab/>
      </w:r>
    </w:p>
    <w:p w:rsidR="00DD6F9C" w:rsidRPr="00DD6F9C" w:rsidRDefault="00DD6F9C" w:rsidP="00FD424B">
      <w:pPr>
        <w:spacing w:after="0"/>
        <w:ind w:left="3420" w:right="274"/>
        <w:jc w:val="both"/>
        <w:rPr>
          <w:rFonts w:ascii="Times New Roman" w:hAnsi="Times New Roman"/>
          <w:bCs/>
          <w:szCs w:val="22"/>
        </w:rPr>
      </w:pPr>
    </w:p>
    <w:p w:rsidR="005669DD" w:rsidRPr="00F439ED" w:rsidRDefault="005669DD" w:rsidP="009F7EEA">
      <w:pPr>
        <w:spacing w:after="0"/>
        <w:ind w:left="2880" w:right="360" w:hanging="2880"/>
        <w:jc w:val="both"/>
        <w:rPr>
          <w:rFonts w:ascii="Times New Roman" w:hAnsi="Times New Roman" w:cs="Times New Roman"/>
          <w:sz w:val="2"/>
          <w:szCs w:val="2"/>
        </w:rPr>
      </w:pPr>
    </w:p>
    <w:p w:rsidR="005D788E" w:rsidRDefault="00DD6F9C" w:rsidP="005D788E">
      <w:pPr>
        <w:spacing w:after="0" w:line="240" w:lineRule="auto"/>
        <w:ind w:left="2160" w:right="4" w:hanging="2160"/>
        <w:jc w:val="both"/>
        <w:rPr>
          <w:rFonts w:asciiTheme="minorBidi" w:eastAsia="Arial Unicode MS" w:hAnsiTheme="minorBidi"/>
          <w:sz w:val="20"/>
        </w:rPr>
      </w:pPr>
      <w:r w:rsidRPr="00DD6F9C">
        <w:rPr>
          <w:rFonts w:ascii="Mangal" w:hAnsi="Mangal" w:cs="Mangal" w:hint="cs"/>
          <w:b/>
          <w:bCs/>
          <w:cs/>
        </w:rPr>
        <w:t>आवेदन शुल्क /</w:t>
      </w:r>
      <w:r w:rsidR="005D788E">
        <w:rPr>
          <w:rFonts w:ascii="Mangal" w:hAnsi="Mangal" w:cs="Mangal"/>
          <w:b/>
          <w:bCs/>
        </w:rPr>
        <w:tab/>
        <w:t>:</w:t>
      </w:r>
      <w:r w:rsidR="005D788E">
        <w:rPr>
          <w:rFonts w:ascii="Mangal" w:hAnsi="Mangal" w:cs="Mangal"/>
          <w:b/>
          <w:bCs/>
        </w:rPr>
        <w:tab/>
      </w:r>
      <w:r w:rsidRPr="00887A36">
        <w:rPr>
          <w:rFonts w:asciiTheme="minorBidi" w:eastAsia="Arial Unicode MS" w:hAnsiTheme="minorBidi"/>
          <w:sz w:val="20"/>
          <w:cs/>
        </w:rPr>
        <w:t>रु.750/- (रुपये सात सौ पचास मात्र</w:t>
      </w:r>
      <w:r w:rsidR="005D788E">
        <w:rPr>
          <w:rFonts w:asciiTheme="minorBidi" w:eastAsia="Arial Unicode MS" w:hAnsiTheme="minorBidi"/>
          <w:sz w:val="20"/>
        </w:rPr>
        <w:t>)</w:t>
      </w:r>
      <w:r w:rsidRPr="00887A36">
        <w:rPr>
          <w:rFonts w:asciiTheme="minorBidi" w:eastAsia="Arial Unicode MS" w:hAnsiTheme="minorBidi"/>
          <w:sz w:val="20"/>
          <w:cs/>
        </w:rPr>
        <w:t>। अनुसूचित जाति / अनुसूचित जनजाति</w:t>
      </w:r>
      <w:r w:rsidR="005D788E">
        <w:rPr>
          <w:rFonts w:asciiTheme="minorBidi" w:eastAsia="Arial Unicode MS" w:hAnsiTheme="minorBidi"/>
          <w:sz w:val="20"/>
        </w:rPr>
        <w:t xml:space="preserve"> / </w:t>
      </w:r>
      <w:r w:rsidR="005D788E" w:rsidRPr="00887A36">
        <w:rPr>
          <w:rFonts w:asciiTheme="minorBidi" w:eastAsia="Arial Unicode MS" w:hAnsiTheme="minorBidi"/>
          <w:sz w:val="20"/>
          <w:cs/>
        </w:rPr>
        <w:t>भूतपूर्व</w:t>
      </w:r>
      <w:r w:rsidR="005D788E">
        <w:rPr>
          <w:rFonts w:asciiTheme="minorBidi" w:eastAsia="Arial Unicode MS" w:hAnsiTheme="minorBidi"/>
          <w:sz w:val="20"/>
        </w:rPr>
        <w:t xml:space="preserve"> </w:t>
      </w:r>
      <w:r w:rsidRPr="00887A36">
        <w:rPr>
          <w:rFonts w:asciiTheme="minorBidi" w:eastAsia="Arial Unicode MS" w:hAnsiTheme="minorBidi"/>
          <w:sz w:val="20"/>
          <w:cs/>
        </w:rPr>
        <w:t xml:space="preserve"> </w:t>
      </w:r>
    </w:p>
    <w:p w:rsidR="00DD6F9C" w:rsidRDefault="005D788E" w:rsidP="008764CD">
      <w:pPr>
        <w:spacing w:after="0" w:line="240" w:lineRule="auto"/>
        <w:ind w:right="4"/>
        <w:jc w:val="both"/>
        <w:rPr>
          <w:rFonts w:ascii="Times New Roman" w:hAnsi="Times New Roman"/>
        </w:rPr>
      </w:pPr>
      <w:r w:rsidRPr="00CF0071">
        <w:rPr>
          <w:rFonts w:ascii="Times New Roman" w:hAnsi="Times New Roman" w:cs="Times New Roman"/>
          <w:b/>
          <w:bCs/>
        </w:rPr>
        <w:t>Application Fee</w:t>
      </w:r>
      <w:r w:rsidRPr="00887A36">
        <w:rPr>
          <w:rFonts w:asciiTheme="minorBidi" w:eastAsia="Arial Unicode MS" w:hAnsiTheme="minorBidi"/>
          <w:sz w:val="20"/>
          <w:cs/>
        </w:rPr>
        <w:t xml:space="preserve"> </w:t>
      </w:r>
      <w:r>
        <w:rPr>
          <w:rFonts w:asciiTheme="minorBidi" w:eastAsia="Arial Unicode MS" w:hAnsiTheme="minorBidi"/>
          <w:sz w:val="20"/>
        </w:rPr>
        <w:tab/>
      </w:r>
      <w:r w:rsidR="008764CD">
        <w:rPr>
          <w:rFonts w:asciiTheme="minorBidi" w:eastAsia="Arial Unicode MS" w:hAnsiTheme="minorBidi" w:hint="cs"/>
          <w:sz w:val="20"/>
        </w:rPr>
        <w:tab/>
      </w:r>
      <w:r w:rsidR="00DD6F9C" w:rsidRPr="00887A36">
        <w:rPr>
          <w:rFonts w:asciiTheme="minorBidi" w:eastAsia="Arial Unicode MS" w:hAnsiTheme="minorBidi"/>
          <w:sz w:val="20"/>
          <w:cs/>
        </w:rPr>
        <w:t>सैनिक / शारीरिक रूप से विकलांग व्यक्ति और महि</w:t>
      </w:r>
      <w:r w:rsidR="008764CD">
        <w:rPr>
          <w:rFonts w:asciiTheme="minorBidi" w:eastAsia="Arial Unicode MS" w:hAnsiTheme="minorBidi"/>
          <w:sz w:val="20"/>
          <w:cs/>
        </w:rPr>
        <w:t>ला उम्मीदवारों के लिए कोई आवेदन</w:t>
      </w:r>
      <w:r w:rsidR="008764CD">
        <w:rPr>
          <w:rFonts w:asciiTheme="minorBidi" w:eastAsia="Arial Unicode MS" w:hAnsiTheme="minorBidi" w:hint="cs"/>
          <w:sz w:val="20"/>
          <w:cs/>
        </w:rPr>
        <w:t xml:space="preserve"> </w:t>
      </w:r>
      <w:r w:rsidR="008764CD" w:rsidRPr="000A3AC5">
        <w:rPr>
          <w:rFonts w:asciiTheme="minorBidi" w:eastAsia="Arial Unicode MS" w:hAnsiTheme="minorBidi" w:hint="cs"/>
          <w:b/>
          <w:bCs/>
          <w:sz w:val="20"/>
          <w:cs/>
        </w:rPr>
        <w:t>(क्र.सं. 01 और 02 के लिए)</w:t>
      </w:r>
      <w:r w:rsidR="008764CD">
        <w:rPr>
          <w:rFonts w:asciiTheme="minorBidi" w:eastAsia="Arial Unicode MS" w:hAnsiTheme="minorBidi" w:hint="cs"/>
          <w:sz w:val="20"/>
          <w:cs/>
        </w:rPr>
        <w:tab/>
      </w:r>
      <w:r w:rsidR="00DD6F9C" w:rsidRPr="00887A36">
        <w:rPr>
          <w:rFonts w:asciiTheme="minorBidi" w:eastAsia="Arial Unicode MS" w:hAnsiTheme="minorBidi"/>
          <w:sz w:val="20"/>
          <w:cs/>
        </w:rPr>
        <w:t xml:space="preserve">शुल्क आवश्यक नहीं है। राष्ट्रीयकृत बैंक से डिमांड ड्राफ्ट के रूप में रुपये 750/- (रुपये </w:t>
      </w:r>
      <w:r w:rsidR="008764CD" w:rsidRPr="000A3AC5">
        <w:rPr>
          <w:rFonts w:asciiTheme="minorBidi" w:eastAsia="Arial Unicode MS" w:hAnsiTheme="minorBidi"/>
          <w:b/>
          <w:bCs/>
          <w:szCs w:val="22"/>
        </w:rPr>
        <w:t>(</w:t>
      </w:r>
      <w:r w:rsidR="008764CD" w:rsidRPr="000A3AC5">
        <w:rPr>
          <w:rFonts w:ascii="Times New Roman" w:eastAsia="Arial Unicode MS" w:hAnsi="Times New Roman" w:cs="Times New Roman"/>
          <w:b/>
          <w:bCs/>
          <w:szCs w:val="22"/>
        </w:rPr>
        <w:t>For Sl. No. 01 &amp; 02)</w:t>
      </w:r>
      <w:r w:rsidR="008764CD">
        <w:rPr>
          <w:rFonts w:asciiTheme="minorBidi" w:eastAsia="Arial Unicode MS" w:hAnsiTheme="minorBidi" w:hint="cs"/>
          <w:sz w:val="20"/>
          <w:cs/>
        </w:rPr>
        <w:tab/>
      </w:r>
      <w:r w:rsidR="008764CD">
        <w:rPr>
          <w:rFonts w:asciiTheme="minorBidi" w:eastAsia="Arial Unicode MS" w:hAnsiTheme="minorBidi" w:hint="cs"/>
          <w:sz w:val="20"/>
          <w:cs/>
        </w:rPr>
        <w:tab/>
      </w:r>
      <w:r w:rsidR="00DD6F9C" w:rsidRPr="00887A36">
        <w:rPr>
          <w:rFonts w:asciiTheme="minorBidi" w:eastAsia="Arial Unicode MS" w:hAnsiTheme="minorBidi"/>
          <w:sz w:val="20"/>
          <w:cs/>
        </w:rPr>
        <w:t>सात सौ पचास</w:t>
      </w:r>
      <w:r w:rsidR="008764CD">
        <w:rPr>
          <w:rFonts w:asciiTheme="minorBidi" w:eastAsia="Arial Unicode MS" w:hAnsiTheme="minorBidi"/>
          <w:sz w:val="20"/>
        </w:rPr>
        <w:t xml:space="preserve"> </w:t>
      </w:r>
      <w:r w:rsidR="008764CD">
        <w:rPr>
          <w:rFonts w:asciiTheme="minorBidi" w:eastAsia="Arial Unicode MS" w:hAnsiTheme="minorBidi" w:hint="cs"/>
          <w:sz w:val="20"/>
          <w:cs/>
        </w:rPr>
        <w:t>मात्र</w:t>
      </w:r>
      <w:r w:rsidR="00DD6F9C" w:rsidRPr="00887A36">
        <w:rPr>
          <w:rFonts w:asciiTheme="minorBidi" w:eastAsia="Arial Unicode MS" w:hAnsiTheme="minorBidi"/>
          <w:sz w:val="20"/>
          <w:cs/>
        </w:rPr>
        <w:t>) का गैर-वापसी शुल्क</w:t>
      </w:r>
      <w:r w:rsidR="00DD6F9C" w:rsidRPr="00887A36">
        <w:rPr>
          <w:rFonts w:asciiTheme="minorBidi" w:eastAsia="Arial Unicode MS" w:hAnsiTheme="minorBidi"/>
          <w:sz w:val="20"/>
        </w:rPr>
        <w:t>,</w:t>
      </w:r>
      <w:r w:rsidR="00DD6F9C" w:rsidRPr="00887A36">
        <w:rPr>
          <w:rFonts w:asciiTheme="minorBidi" w:eastAsia="Arial Unicode MS" w:hAnsiTheme="minorBidi"/>
          <w:sz w:val="20"/>
          <w:cs/>
        </w:rPr>
        <w:t xml:space="preserve"> जो "राष्ट्रीय विज्ञान केंद्र</w:t>
      </w:r>
      <w:r w:rsidR="00DD6F9C" w:rsidRPr="00887A36">
        <w:rPr>
          <w:rFonts w:asciiTheme="minorBidi" w:eastAsia="Arial Unicode MS" w:hAnsiTheme="minorBidi"/>
          <w:sz w:val="20"/>
        </w:rPr>
        <w:t>,</w:t>
      </w:r>
      <w:r w:rsidR="00DD6F9C" w:rsidRPr="00887A36">
        <w:rPr>
          <w:rFonts w:asciiTheme="minorBidi" w:eastAsia="Arial Unicode MS" w:hAnsiTheme="minorBidi"/>
          <w:sz w:val="20"/>
          <w:cs/>
        </w:rPr>
        <w:t xml:space="preserve"> नई दिल्ली " के </w:t>
      </w:r>
      <w:r w:rsidR="008764CD">
        <w:rPr>
          <w:rFonts w:asciiTheme="minorBidi" w:eastAsia="Arial Unicode MS" w:hAnsiTheme="minorBidi" w:hint="cs"/>
          <w:sz w:val="20"/>
          <w:cs/>
        </w:rPr>
        <w:tab/>
      </w:r>
      <w:r w:rsidR="008764CD">
        <w:rPr>
          <w:rFonts w:asciiTheme="minorBidi" w:eastAsia="Arial Unicode MS" w:hAnsiTheme="minorBidi" w:hint="cs"/>
          <w:sz w:val="20"/>
          <w:cs/>
        </w:rPr>
        <w:tab/>
      </w:r>
      <w:r w:rsidR="008764CD">
        <w:rPr>
          <w:rFonts w:asciiTheme="minorBidi" w:eastAsia="Arial Unicode MS" w:hAnsiTheme="minorBidi" w:hint="cs"/>
          <w:sz w:val="20"/>
          <w:cs/>
        </w:rPr>
        <w:tab/>
      </w:r>
      <w:r w:rsidR="008764CD">
        <w:rPr>
          <w:rFonts w:asciiTheme="minorBidi" w:eastAsia="Arial Unicode MS" w:hAnsiTheme="minorBidi" w:hint="cs"/>
          <w:sz w:val="20"/>
          <w:cs/>
        </w:rPr>
        <w:tab/>
      </w:r>
      <w:r w:rsidR="008764CD">
        <w:rPr>
          <w:rFonts w:asciiTheme="minorBidi" w:eastAsia="Arial Unicode MS" w:hAnsiTheme="minorBidi" w:hint="cs"/>
          <w:sz w:val="20"/>
          <w:cs/>
        </w:rPr>
        <w:tab/>
      </w:r>
      <w:r w:rsidR="00DD6F9C" w:rsidRPr="00887A36">
        <w:rPr>
          <w:rFonts w:asciiTheme="minorBidi" w:eastAsia="Arial Unicode MS" w:hAnsiTheme="minorBidi"/>
          <w:sz w:val="20"/>
          <w:cs/>
        </w:rPr>
        <w:t>पक्ष में देय हो</w:t>
      </w:r>
      <w:r w:rsidR="00DD6F9C" w:rsidRPr="00887A36">
        <w:rPr>
          <w:rFonts w:asciiTheme="minorBidi" w:eastAsia="Arial Unicode MS" w:hAnsiTheme="minorBidi"/>
          <w:sz w:val="20"/>
        </w:rPr>
        <w:t>,</w:t>
      </w:r>
      <w:r w:rsidR="00DD6F9C" w:rsidRPr="00887A36">
        <w:rPr>
          <w:rFonts w:asciiTheme="minorBidi" w:eastAsia="Arial Unicode MS" w:hAnsiTheme="minorBidi"/>
          <w:sz w:val="20"/>
          <w:cs/>
        </w:rPr>
        <w:t xml:space="preserve"> मूल आवेदन के साथ संलग्न किया </w:t>
      </w:r>
      <w:r w:rsidR="00DD6F9C">
        <w:rPr>
          <w:rFonts w:asciiTheme="minorBidi" w:eastAsia="Arial Unicode MS" w:hAnsiTheme="minorBidi"/>
          <w:sz w:val="20"/>
          <w:cs/>
        </w:rPr>
        <w:t>जाना चाहिए</w:t>
      </w:r>
      <w:r w:rsidR="00DD6F9C">
        <w:rPr>
          <w:rFonts w:asciiTheme="minorBidi" w:eastAsia="Arial Unicode MS" w:hAnsiTheme="minorBidi" w:hint="cs"/>
          <w:sz w:val="20"/>
          <w:cs/>
        </w:rPr>
        <w:t xml:space="preserve"> /</w:t>
      </w:r>
    </w:p>
    <w:p w:rsidR="009F7EEA" w:rsidRDefault="00DD6F9C" w:rsidP="005D788E">
      <w:pPr>
        <w:spacing w:after="0"/>
        <w:ind w:left="2880" w:right="4" w:hanging="2880"/>
        <w:jc w:val="both"/>
        <w:rPr>
          <w:rFonts w:ascii="Times New Roman" w:hAnsi="Times New Roman"/>
          <w:szCs w:val="22"/>
        </w:rPr>
      </w:pPr>
      <w:r>
        <w:rPr>
          <w:rFonts w:asciiTheme="minorBidi" w:hAnsiTheme="minorBidi" w:hint="cs"/>
        </w:rPr>
        <w:tab/>
      </w:r>
      <w:proofErr w:type="gramStart"/>
      <w:r w:rsidR="009F7EEA" w:rsidRPr="009F7EEA">
        <w:rPr>
          <w:rFonts w:ascii="Times New Roman" w:hAnsi="Times New Roman" w:cs="Times New Roman"/>
        </w:rPr>
        <w:t xml:space="preserve">Rs. </w:t>
      </w:r>
      <w:r w:rsidR="009F7EEA">
        <w:rPr>
          <w:rFonts w:ascii="Times New Roman" w:hAnsi="Times New Roman" w:cs="Times New Roman"/>
        </w:rPr>
        <w:t>750</w:t>
      </w:r>
      <w:r w:rsidR="009F7EEA" w:rsidRPr="009F7EEA">
        <w:rPr>
          <w:rFonts w:ascii="Times New Roman" w:hAnsi="Times New Roman" w:cs="Times New Roman"/>
        </w:rPr>
        <w:t xml:space="preserve">/- (Rupees </w:t>
      </w:r>
      <w:r w:rsidR="009F7EEA">
        <w:rPr>
          <w:rFonts w:ascii="Times New Roman" w:hAnsi="Times New Roman" w:cs="Times New Roman"/>
        </w:rPr>
        <w:t xml:space="preserve">Seven </w:t>
      </w:r>
      <w:r w:rsidR="009F7EEA" w:rsidRPr="009F7EEA">
        <w:rPr>
          <w:rFonts w:ascii="Times New Roman" w:hAnsi="Times New Roman" w:cs="Times New Roman"/>
        </w:rPr>
        <w:t>Hundred</w:t>
      </w:r>
      <w:r w:rsidR="009F7EEA">
        <w:rPr>
          <w:rFonts w:ascii="Times New Roman" w:hAnsi="Times New Roman" w:cs="Times New Roman"/>
        </w:rPr>
        <w:t xml:space="preserve"> Fifty</w:t>
      </w:r>
      <w:r w:rsidR="009F7EEA" w:rsidRPr="009F7EEA">
        <w:rPr>
          <w:rFonts w:ascii="Times New Roman" w:hAnsi="Times New Roman" w:cs="Times New Roman"/>
        </w:rPr>
        <w:t xml:space="preserve"> only</w:t>
      </w:r>
      <w:r w:rsidR="008764CD">
        <w:rPr>
          <w:rFonts w:asciiTheme="minorBidi" w:hAnsiTheme="minorBidi" w:hint="cs"/>
        </w:rPr>
        <w:t>)</w:t>
      </w:r>
      <w:r w:rsidR="009F7EEA" w:rsidRPr="009F7EEA">
        <w:rPr>
          <w:rFonts w:ascii="Times New Roman" w:hAnsi="Times New Roman" w:cs="Times New Roman"/>
        </w:rPr>
        <w:t>.</w:t>
      </w:r>
      <w:proofErr w:type="gramEnd"/>
      <w:r w:rsidR="009F7EEA" w:rsidRPr="009F7EEA">
        <w:rPr>
          <w:rFonts w:ascii="Times New Roman" w:hAnsi="Times New Roman" w:cs="Times New Roman"/>
        </w:rPr>
        <w:t xml:space="preserve"> No application fee is required for SC/ST/Ex-Servicemen / Physically Challenged person and women candidates. A non-refundable fee of Rs. </w:t>
      </w:r>
      <w:r w:rsidR="00CF0071">
        <w:rPr>
          <w:rFonts w:ascii="Times New Roman" w:hAnsi="Times New Roman" w:cs="Times New Roman"/>
        </w:rPr>
        <w:t>750</w:t>
      </w:r>
      <w:r w:rsidR="009F7EEA" w:rsidRPr="009F7EEA">
        <w:rPr>
          <w:rFonts w:ascii="Times New Roman" w:hAnsi="Times New Roman" w:cs="Times New Roman"/>
        </w:rPr>
        <w:t xml:space="preserve">/- (Rupees </w:t>
      </w:r>
      <w:r w:rsidR="00CF0071">
        <w:rPr>
          <w:rFonts w:ascii="Times New Roman" w:hAnsi="Times New Roman" w:cs="Times New Roman"/>
        </w:rPr>
        <w:t xml:space="preserve">seven </w:t>
      </w:r>
      <w:r w:rsidR="009F7EEA" w:rsidRPr="009F7EEA">
        <w:rPr>
          <w:rFonts w:ascii="Times New Roman" w:hAnsi="Times New Roman" w:cs="Times New Roman"/>
        </w:rPr>
        <w:t xml:space="preserve"> hundred</w:t>
      </w:r>
      <w:r w:rsidR="00CF0071">
        <w:rPr>
          <w:rFonts w:ascii="Times New Roman" w:hAnsi="Times New Roman" w:cs="Times New Roman"/>
        </w:rPr>
        <w:t xml:space="preserve"> fifty</w:t>
      </w:r>
      <w:r w:rsidR="009F7EEA" w:rsidRPr="009F7EEA">
        <w:rPr>
          <w:rFonts w:ascii="Times New Roman" w:hAnsi="Times New Roman" w:cs="Times New Roman"/>
        </w:rPr>
        <w:t xml:space="preserve"> only</w:t>
      </w:r>
      <w:r w:rsidR="008764CD">
        <w:rPr>
          <w:rFonts w:asciiTheme="minorBidi" w:hAnsiTheme="minorBidi" w:hint="cs"/>
        </w:rPr>
        <w:t>)</w:t>
      </w:r>
      <w:r w:rsidR="009F7EEA" w:rsidRPr="009F7EEA">
        <w:rPr>
          <w:rFonts w:ascii="Times New Roman" w:hAnsi="Times New Roman" w:cs="Times New Roman"/>
        </w:rPr>
        <w:t xml:space="preserve"> in the form of Demand Draft from a Nationalized Bank drawn in </w:t>
      </w:r>
      <w:r w:rsidR="00C3660C">
        <w:rPr>
          <w:rFonts w:ascii="Times New Roman" w:hAnsi="Times New Roman" w:cs="Times New Roman"/>
        </w:rPr>
        <w:t>favor</w:t>
      </w:r>
      <w:r w:rsidR="009F7EEA" w:rsidRPr="009F7EEA">
        <w:rPr>
          <w:rFonts w:ascii="Times New Roman" w:hAnsi="Times New Roman" w:cs="Times New Roman"/>
        </w:rPr>
        <w:t xml:space="preserve"> of “</w:t>
      </w:r>
      <w:r w:rsidR="00D81DD7">
        <w:rPr>
          <w:rFonts w:ascii="Times New Roman" w:hAnsi="Times New Roman" w:cs="Times New Roman"/>
        </w:rPr>
        <w:t>National Science Centre</w:t>
      </w:r>
      <w:r w:rsidR="00CF0071">
        <w:rPr>
          <w:rFonts w:ascii="Times New Roman" w:hAnsi="Times New Roman" w:cs="Times New Roman"/>
        </w:rPr>
        <w:t>”</w:t>
      </w:r>
      <w:r w:rsidR="009F7EEA" w:rsidRPr="009F7EEA">
        <w:rPr>
          <w:rFonts w:ascii="Times New Roman" w:hAnsi="Times New Roman" w:cs="Times New Roman"/>
        </w:rPr>
        <w:t xml:space="preserve"> payable at </w:t>
      </w:r>
      <w:r w:rsidR="00D81DD7">
        <w:rPr>
          <w:rFonts w:ascii="Times New Roman" w:hAnsi="Times New Roman" w:cs="Times New Roman"/>
        </w:rPr>
        <w:t xml:space="preserve">New Delhi </w:t>
      </w:r>
      <w:r w:rsidR="009F7EEA" w:rsidRPr="009F7EEA">
        <w:rPr>
          <w:rFonts w:ascii="Times New Roman" w:hAnsi="Times New Roman" w:cs="Times New Roman"/>
        </w:rPr>
        <w:t>and the same shall be attached with the original application</w:t>
      </w:r>
      <w:r w:rsidR="00D81DD7">
        <w:rPr>
          <w:rFonts w:ascii="Times New Roman" w:hAnsi="Times New Roman" w:cs="Times New Roman"/>
        </w:rPr>
        <w:t>.</w:t>
      </w:r>
      <w:r w:rsidR="009F7EEA" w:rsidRPr="009F7EEA">
        <w:rPr>
          <w:rFonts w:ascii="Times New Roman" w:hAnsi="Times New Roman" w:cs="Times New Roman"/>
          <w:szCs w:val="22"/>
        </w:rPr>
        <w:t xml:space="preserve"> </w:t>
      </w:r>
    </w:p>
    <w:p w:rsidR="00DD6F9C" w:rsidRDefault="00DD6F9C" w:rsidP="00DD6F9C">
      <w:pPr>
        <w:spacing w:after="0"/>
        <w:ind w:left="3420" w:right="274" w:hanging="3420"/>
        <w:jc w:val="both"/>
        <w:rPr>
          <w:rFonts w:ascii="Times New Roman" w:hAnsi="Times New Roman"/>
          <w:szCs w:val="22"/>
        </w:rPr>
      </w:pPr>
    </w:p>
    <w:p w:rsidR="006C4F22" w:rsidRDefault="006C4F22" w:rsidP="00DD6F9C">
      <w:pPr>
        <w:spacing w:after="0"/>
        <w:ind w:left="3420" w:right="274" w:hanging="3420"/>
        <w:jc w:val="both"/>
        <w:rPr>
          <w:rFonts w:ascii="Times New Roman" w:hAnsi="Times New Roman"/>
          <w:szCs w:val="22"/>
        </w:rPr>
      </w:pPr>
    </w:p>
    <w:p w:rsidR="006C4F22" w:rsidRDefault="006C4F22" w:rsidP="00DD6F9C">
      <w:pPr>
        <w:spacing w:after="0"/>
        <w:ind w:left="3420" w:right="274" w:hanging="3420"/>
        <w:jc w:val="both"/>
        <w:rPr>
          <w:rFonts w:ascii="Times New Roman" w:hAnsi="Times New Roman"/>
          <w:szCs w:val="22"/>
        </w:rPr>
      </w:pPr>
    </w:p>
    <w:p w:rsidR="00D663F8" w:rsidRDefault="00D663F8" w:rsidP="00DD6F9C">
      <w:pPr>
        <w:spacing w:after="0"/>
        <w:ind w:left="3420" w:right="274" w:hanging="3420"/>
        <w:jc w:val="both"/>
        <w:rPr>
          <w:rFonts w:ascii="Times New Roman" w:hAnsi="Times New Roman"/>
          <w:szCs w:val="22"/>
        </w:rPr>
      </w:pPr>
    </w:p>
    <w:p w:rsidR="00D663F8" w:rsidRDefault="00D663F8" w:rsidP="00DD6F9C">
      <w:pPr>
        <w:spacing w:after="0"/>
        <w:ind w:left="3420" w:right="274" w:hanging="3420"/>
        <w:jc w:val="both"/>
        <w:rPr>
          <w:rFonts w:ascii="Times New Roman" w:hAnsi="Times New Roman"/>
          <w:szCs w:val="22"/>
        </w:rPr>
      </w:pPr>
    </w:p>
    <w:p w:rsidR="00D663F8" w:rsidRDefault="00D663F8" w:rsidP="00DD6F9C">
      <w:pPr>
        <w:spacing w:after="0"/>
        <w:ind w:left="3420" w:right="274" w:hanging="3420"/>
        <w:jc w:val="both"/>
        <w:rPr>
          <w:rFonts w:ascii="Times New Roman" w:hAnsi="Times New Roman"/>
          <w:szCs w:val="22"/>
        </w:rPr>
      </w:pPr>
    </w:p>
    <w:p w:rsidR="00D663F8" w:rsidRDefault="00D663F8" w:rsidP="00DD6F9C">
      <w:pPr>
        <w:spacing w:after="0"/>
        <w:ind w:left="3420" w:right="274" w:hanging="3420"/>
        <w:jc w:val="both"/>
        <w:rPr>
          <w:rFonts w:ascii="Times New Roman" w:hAnsi="Times New Roman"/>
          <w:szCs w:val="22"/>
        </w:rPr>
      </w:pPr>
    </w:p>
    <w:p w:rsidR="00D663F8" w:rsidRDefault="00D663F8" w:rsidP="00DD6F9C">
      <w:pPr>
        <w:spacing w:after="0"/>
        <w:ind w:left="3420" w:right="274" w:hanging="3420"/>
        <w:jc w:val="both"/>
        <w:rPr>
          <w:rFonts w:ascii="Times New Roman" w:hAnsi="Times New Roman"/>
          <w:szCs w:val="22"/>
        </w:rPr>
      </w:pPr>
    </w:p>
    <w:p w:rsidR="00D663F8" w:rsidRPr="00DD5CD8" w:rsidRDefault="00D663F8" w:rsidP="00DD6F9C">
      <w:pPr>
        <w:spacing w:after="0"/>
        <w:ind w:left="3420" w:right="274" w:hanging="3420"/>
        <w:jc w:val="both"/>
        <w:rPr>
          <w:rFonts w:ascii="Times New Roman" w:hAnsi="Times New Roman"/>
          <w:b/>
          <w:bCs/>
          <w:szCs w:val="22"/>
        </w:rPr>
      </w:pPr>
    </w:p>
    <w:p w:rsidR="00DD5CD8" w:rsidRDefault="00DD5CD8" w:rsidP="00DD5CD8">
      <w:pPr>
        <w:spacing w:after="0"/>
        <w:ind w:left="2250" w:right="274" w:hanging="2250"/>
        <w:jc w:val="both"/>
        <w:rPr>
          <w:rFonts w:ascii="Times New Roman" w:hAnsi="Times New Roman"/>
          <w:b/>
          <w:bCs/>
          <w:szCs w:val="22"/>
        </w:rPr>
      </w:pPr>
    </w:p>
    <w:p w:rsidR="00DD5CD8" w:rsidRPr="00DD5CD8" w:rsidRDefault="00DD5CD8" w:rsidP="00A13BC5">
      <w:pPr>
        <w:spacing w:after="0" w:line="240" w:lineRule="auto"/>
        <w:ind w:left="2250" w:right="274" w:hanging="2250"/>
        <w:jc w:val="both"/>
        <w:rPr>
          <w:rFonts w:ascii="Times New Roman" w:hAnsi="Times New Roman"/>
          <w:szCs w:val="22"/>
          <w:cs/>
        </w:rPr>
      </w:pPr>
      <w:r>
        <w:rPr>
          <w:rFonts w:ascii="Mangal" w:hAnsi="Mangal" w:cs="Mangal" w:hint="cs"/>
          <w:b/>
          <w:bCs/>
          <w:szCs w:val="22"/>
          <w:cs/>
        </w:rPr>
        <w:t xml:space="preserve">चयन की प्रक्रिया </w:t>
      </w:r>
      <w:r>
        <w:rPr>
          <w:rFonts w:ascii="Mangal" w:hAnsi="Mangal" w:cs="Mangal" w:hint="cs"/>
          <w:b/>
          <w:bCs/>
          <w:szCs w:val="22"/>
          <w:cs/>
        </w:rPr>
        <w:tab/>
        <w:t>:</w:t>
      </w:r>
      <w:r>
        <w:rPr>
          <w:rFonts w:ascii="Mangal" w:hAnsi="Mangal" w:cs="Mangal" w:hint="cs"/>
          <w:b/>
          <w:bCs/>
          <w:szCs w:val="22"/>
          <w:cs/>
        </w:rPr>
        <w:tab/>
      </w:r>
      <w:r w:rsidR="00A13BC5" w:rsidRPr="00A13BC5">
        <w:rPr>
          <w:rFonts w:ascii="Mangal" w:hAnsi="Mangal" w:cs="Mangal" w:hint="cs"/>
          <w:sz w:val="20"/>
          <w:cs/>
        </w:rPr>
        <w:t xml:space="preserve">भर्ती प्रक्रिया </w:t>
      </w:r>
      <w:r w:rsidR="00046A75">
        <w:rPr>
          <w:rFonts w:ascii="Mangal" w:hAnsi="Mangal" w:cs="Mangal" w:hint="cs"/>
          <w:sz w:val="20"/>
          <w:cs/>
        </w:rPr>
        <w:t xml:space="preserve">मे </w:t>
      </w:r>
      <w:r w:rsidR="00A13BC5" w:rsidRPr="00A13BC5">
        <w:rPr>
          <w:rFonts w:ascii="Mangal" w:hAnsi="Mangal" w:cs="Mangal" w:hint="cs"/>
          <w:sz w:val="20"/>
          <w:cs/>
        </w:rPr>
        <w:t xml:space="preserve">दो </w:t>
      </w:r>
      <w:r w:rsidR="00046A75">
        <w:rPr>
          <w:rFonts w:ascii="Mangal" w:hAnsi="Mangal" w:cs="Mangal" w:hint="cs"/>
          <w:sz w:val="20"/>
          <w:cs/>
        </w:rPr>
        <w:t>चरण है</w:t>
      </w:r>
      <w:r w:rsidR="00A758D8">
        <w:rPr>
          <w:rFonts w:ascii="Mangal" w:hAnsi="Mangal" w:cs="Mangal" w:hint="cs"/>
          <w:sz w:val="20"/>
        </w:rPr>
        <w:t>,</w:t>
      </w:r>
      <w:r w:rsidR="00A758D8">
        <w:rPr>
          <w:rFonts w:ascii="Mangal" w:hAnsi="Mangal" w:cs="Mangal" w:hint="cs"/>
          <w:sz w:val="20"/>
          <w:cs/>
        </w:rPr>
        <w:t xml:space="preserve"> </w:t>
      </w:r>
      <w:r w:rsidR="00046A75">
        <w:rPr>
          <w:rFonts w:ascii="Mangal" w:hAnsi="Mangal" w:cs="Mangal" w:hint="cs"/>
          <w:sz w:val="20"/>
          <w:cs/>
        </w:rPr>
        <w:t xml:space="preserve">एक </w:t>
      </w:r>
      <w:r w:rsidR="00A13BC5" w:rsidRPr="00A13BC5">
        <w:rPr>
          <w:rFonts w:ascii="Mangal" w:hAnsi="Mangal" w:cs="Mangal" w:hint="cs"/>
          <w:sz w:val="20"/>
          <w:cs/>
        </w:rPr>
        <w:t xml:space="preserve">लिखित परीक्षा और </w:t>
      </w:r>
      <w:r w:rsidR="00046A75">
        <w:rPr>
          <w:rFonts w:ascii="Mangal" w:hAnsi="Mangal" w:cs="Mangal" w:hint="cs"/>
          <w:sz w:val="20"/>
          <w:cs/>
        </w:rPr>
        <w:t xml:space="preserve">दूसरा </w:t>
      </w:r>
      <w:r w:rsidR="00A758D8">
        <w:rPr>
          <w:rFonts w:ascii="Mangal" w:hAnsi="Mangal" w:cs="Mangal" w:hint="cs"/>
          <w:sz w:val="20"/>
          <w:cs/>
        </w:rPr>
        <w:t xml:space="preserve">टंकण </w:t>
      </w:r>
      <w:r w:rsidR="00A13BC5" w:rsidRPr="00A13BC5">
        <w:rPr>
          <w:rFonts w:ascii="Mangal" w:hAnsi="Mangal" w:cs="Mangal" w:hint="cs"/>
          <w:sz w:val="20"/>
          <w:cs/>
        </w:rPr>
        <w:t>परीक्षा</w:t>
      </w:r>
      <w:r w:rsidR="00A758D8">
        <w:rPr>
          <w:rFonts w:ascii="Mangal" w:hAnsi="Mangal" w:cs="Mangal" w:hint="cs"/>
          <w:sz w:val="20"/>
          <w:cs/>
        </w:rPr>
        <w:t xml:space="preserve">। </w:t>
      </w:r>
      <w:r w:rsidR="00A13BC5" w:rsidRPr="00A13BC5">
        <w:rPr>
          <w:rFonts w:ascii="Mangal" w:hAnsi="Mangal" w:cs="Mangal" w:hint="cs"/>
          <w:sz w:val="20"/>
          <w:cs/>
        </w:rPr>
        <w:t xml:space="preserve"> </w:t>
      </w:r>
    </w:p>
    <w:p w:rsidR="00A13BC5" w:rsidRDefault="00DD5CD8" w:rsidP="00DD5CD8">
      <w:pPr>
        <w:spacing w:after="0"/>
        <w:ind w:left="2250" w:right="274" w:hanging="2250"/>
        <w:jc w:val="both"/>
        <w:rPr>
          <w:rFonts w:ascii="Times New Roman" w:hAnsi="Times New Roman"/>
          <w:szCs w:val="22"/>
        </w:rPr>
      </w:pPr>
      <w:r w:rsidRPr="00DD5CD8">
        <w:rPr>
          <w:rFonts w:ascii="Times New Roman" w:hAnsi="Times New Roman"/>
          <w:b/>
          <w:bCs/>
          <w:szCs w:val="22"/>
        </w:rPr>
        <w:t>Procedure of selection</w:t>
      </w:r>
      <w:r w:rsidRPr="00DD5CD8">
        <w:rPr>
          <w:rFonts w:ascii="Times New Roman" w:hAnsi="Times New Roman"/>
          <w:b/>
          <w:bCs/>
          <w:szCs w:val="22"/>
        </w:rPr>
        <w:tab/>
        <w:t>:</w:t>
      </w:r>
      <w:r>
        <w:rPr>
          <w:rFonts w:ascii="Times New Roman" w:hAnsi="Times New Roman"/>
          <w:b/>
          <w:bCs/>
          <w:szCs w:val="22"/>
        </w:rPr>
        <w:tab/>
      </w:r>
      <w:r>
        <w:rPr>
          <w:rFonts w:ascii="Times New Roman" w:hAnsi="Times New Roman"/>
          <w:szCs w:val="22"/>
        </w:rPr>
        <w:t xml:space="preserve">The recruitment </w:t>
      </w:r>
      <w:r w:rsidR="00A13BC5">
        <w:rPr>
          <w:rFonts w:ascii="Times New Roman" w:hAnsi="Times New Roman"/>
          <w:szCs w:val="22"/>
        </w:rPr>
        <w:t xml:space="preserve">process shall comprise of two </w:t>
      </w:r>
      <w:r>
        <w:rPr>
          <w:rFonts w:ascii="Times New Roman" w:hAnsi="Times New Roman"/>
          <w:szCs w:val="22"/>
        </w:rPr>
        <w:t>stages,</w:t>
      </w:r>
      <w:r>
        <w:rPr>
          <w:rFonts w:ascii="Times New Roman" w:hAnsi="Times New Roman"/>
          <w:szCs w:val="22"/>
        </w:rPr>
        <w:br/>
        <w:t xml:space="preserve">           Written Test and </w:t>
      </w:r>
      <w:r w:rsidR="00A13BC5">
        <w:rPr>
          <w:rFonts w:ascii="Times New Roman" w:hAnsi="Times New Roman"/>
          <w:szCs w:val="22"/>
        </w:rPr>
        <w:t>Typewriting Test</w:t>
      </w:r>
      <w:r>
        <w:rPr>
          <w:rFonts w:ascii="Times New Roman" w:hAnsi="Times New Roman"/>
          <w:szCs w:val="22"/>
        </w:rPr>
        <w:t>.</w:t>
      </w:r>
      <w:r>
        <w:rPr>
          <w:rFonts w:ascii="Times New Roman" w:hAnsi="Times New Roman"/>
          <w:szCs w:val="22"/>
        </w:rPr>
        <w:tab/>
      </w:r>
    </w:p>
    <w:p w:rsidR="00A13BC5" w:rsidRPr="00A758D8" w:rsidRDefault="00A13BC5" w:rsidP="00DD5CD8">
      <w:pPr>
        <w:spacing w:after="0"/>
        <w:ind w:left="2250" w:right="274" w:hanging="2250"/>
        <w:jc w:val="both"/>
        <w:rPr>
          <w:rFonts w:ascii="Times New Roman" w:hAnsi="Times New Roman"/>
          <w:sz w:val="10"/>
          <w:szCs w:val="10"/>
        </w:rPr>
      </w:pPr>
    </w:p>
    <w:p w:rsidR="00DD5CD8" w:rsidRDefault="00A13BC5" w:rsidP="00DD5CD8">
      <w:pPr>
        <w:spacing w:after="0"/>
        <w:ind w:left="2250" w:right="274" w:hanging="2250"/>
        <w:jc w:val="both"/>
        <w:rPr>
          <w:rFonts w:ascii="Times New Roman" w:hAnsi="Times New Roman"/>
          <w:b/>
          <w:bCs/>
          <w:szCs w:val="22"/>
        </w:rPr>
      </w:pPr>
      <w:r>
        <w:rPr>
          <w:rFonts w:ascii="Times New Roman" w:hAnsi="Times New Roman" w:hint="cs"/>
          <w:szCs w:val="22"/>
        </w:rPr>
        <w:tab/>
      </w:r>
      <w:r w:rsidRPr="00A758D8">
        <w:rPr>
          <w:rFonts w:ascii="Times New Roman" w:hAnsi="Times New Roman" w:hint="cs"/>
          <w:b/>
          <w:bCs/>
          <w:sz w:val="20"/>
        </w:rPr>
        <w:t>(</w:t>
      </w:r>
      <w:r w:rsidRPr="00A758D8">
        <w:rPr>
          <w:rFonts w:ascii="Mangal" w:hAnsi="Mangal" w:cs="Mangal" w:hint="cs"/>
          <w:b/>
          <w:bCs/>
          <w:sz w:val="20"/>
          <w:cs/>
        </w:rPr>
        <w:t>क)</w:t>
      </w:r>
      <w:r>
        <w:rPr>
          <w:rFonts w:ascii="Mangal" w:hAnsi="Mangal" w:cs="Mangal" w:hint="cs"/>
          <w:szCs w:val="22"/>
          <w:cs/>
        </w:rPr>
        <w:tab/>
      </w:r>
      <w:r w:rsidRPr="00DE4684">
        <w:rPr>
          <w:rFonts w:ascii="Mangal" w:hAnsi="Mangal" w:cs="Mangal" w:hint="cs"/>
          <w:b/>
          <w:bCs/>
          <w:sz w:val="20"/>
          <w:cs/>
        </w:rPr>
        <w:t xml:space="preserve">लिखित परीक्षा </w:t>
      </w:r>
      <w:r w:rsidR="00DE4684" w:rsidRPr="00DE4684">
        <w:rPr>
          <w:rFonts w:ascii="Mangal" w:hAnsi="Mangal" w:cs="Mangal"/>
          <w:b/>
          <w:bCs/>
          <w:sz w:val="20"/>
        </w:rPr>
        <w:t>(100</w:t>
      </w:r>
      <w:r w:rsidR="00DE4684" w:rsidRPr="00DE4684">
        <w:rPr>
          <w:rFonts w:ascii="Mangal" w:hAnsi="Mangal" w:cs="Mangal" w:hint="cs"/>
          <w:b/>
          <w:bCs/>
          <w:sz w:val="20"/>
          <w:cs/>
        </w:rPr>
        <w:t xml:space="preserve"> </w:t>
      </w:r>
      <w:r w:rsidR="00046A75">
        <w:rPr>
          <w:rFonts w:ascii="Mangal" w:hAnsi="Mangal" w:cs="Mangal" w:hint="cs"/>
          <w:b/>
          <w:bCs/>
          <w:sz w:val="20"/>
          <w:cs/>
        </w:rPr>
        <w:t>अंक</w:t>
      </w:r>
      <w:r w:rsidR="00DA480D" w:rsidRPr="00DE4684">
        <w:rPr>
          <w:rFonts w:ascii="Mangal" w:hAnsi="Mangal" w:cs="Mangal" w:hint="cs"/>
          <w:b/>
          <w:bCs/>
          <w:sz w:val="20"/>
          <w:cs/>
        </w:rPr>
        <w:t>)</w:t>
      </w:r>
      <w:r w:rsidR="00DA480D">
        <w:rPr>
          <w:rFonts w:ascii="Mangal" w:hAnsi="Mangal" w:cs="Mangal" w:hint="cs"/>
          <w:b/>
          <w:bCs/>
          <w:szCs w:val="22"/>
          <w:cs/>
        </w:rPr>
        <w:t xml:space="preserve"> </w:t>
      </w:r>
      <w:r w:rsidRPr="00DA480D">
        <w:rPr>
          <w:rFonts w:ascii="Mangal" w:hAnsi="Mangal" w:cs="Mangal" w:hint="cs"/>
          <w:b/>
          <w:bCs/>
          <w:szCs w:val="22"/>
          <w:cs/>
        </w:rPr>
        <w:t xml:space="preserve">/ </w:t>
      </w:r>
      <w:r w:rsidR="00DE4684">
        <w:rPr>
          <w:rFonts w:ascii="Times New Roman" w:hAnsi="Times New Roman" w:cs="Times New Roman"/>
          <w:b/>
          <w:bCs/>
          <w:szCs w:val="22"/>
        </w:rPr>
        <w:t>(</w:t>
      </w:r>
      <w:r w:rsidR="00DE4684" w:rsidRPr="00DE4684">
        <w:rPr>
          <w:rFonts w:ascii="Times New Roman" w:hAnsi="Times New Roman" w:cs="Times New Roman"/>
          <w:b/>
          <w:bCs/>
          <w:szCs w:val="22"/>
        </w:rPr>
        <w:t>A</w:t>
      </w:r>
      <w:r w:rsidR="00DA480D" w:rsidRPr="00DA480D">
        <w:rPr>
          <w:rFonts w:ascii="Times New Roman" w:hAnsi="Times New Roman" w:cs="Times New Roman"/>
          <w:b/>
          <w:bCs/>
          <w:szCs w:val="22"/>
        </w:rPr>
        <w:t xml:space="preserve">) </w:t>
      </w:r>
      <w:r w:rsidRPr="00DA480D">
        <w:rPr>
          <w:rFonts w:ascii="Times New Roman" w:hAnsi="Times New Roman" w:cs="Times New Roman"/>
          <w:b/>
          <w:bCs/>
          <w:szCs w:val="22"/>
        </w:rPr>
        <w:t>Written Test (100 Marks)</w:t>
      </w:r>
    </w:p>
    <w:p w:rsidR="00DE4684" w:rsidRDefault="00DE4684" w:rsidP="00046A75">
      <w:pPr>
        <w:spacing w:after="0" w:line="240" w:lineRule="auto"/>
        <w:ind w:left="2250" w:right="274" w:hanging="2250"/>
        <w:jc w:val="both"/>
        <w:rPr>
          <w:rFonts w:ascii="Times New Roman" w:hAnsi="Times New Roman" w:cs="Mangal"/>
          <w:szCs w:val="22"/>
        </w:rPr>
      </w:pPr>
      <w:r>
        <w:rPr>
          <w:rFonts w:ascii="Times New Roman" w:hAnsi="Times New Roman" w:hint="cs"/>
          <w:szCs w:val="22"/>
          <w:cs/>
        </w:rPr>
        <w:tab/>
      </w:r>
      <w:r>
        <w:rPr>
          <w:rFonts w:ascii="Times New Roman" w:hAnsi="Times New Roman" w:hint="cs"/>
          <w:szCs w:val="22"/>
          <w:cs/>
        </w:rPr>
        <w:tab/>
      </w:r>
      <w:r w:rsidRPr="00DE4684">
        <w:rPr>
          <w:rFonts w:ascii="Times New Roman" w:hAnsi="Times New Roman" w:cs="Mangal"/>
          <w:sz w:val="20"/>
          <w:cs/>
        </w:rPr>
        <w:t xml:space="preserve">लिखित परीक्षा में </w:t>
      </w:r>
      <w:r>
        <w:rPr>
          <w:rFonts w:ascii="Times New Roman" w:hAnsi="Times New Roman" w:cs="Mangal" w:hint="cs"/>
          <w:sz w:val="20"/>
          <w:cs/>
        </w:rPr>
        <w:t xml:space="preserve">20 </w:t>
      </w:r>
      <w:r w:rsidR="00046A75">
        <w:rPr>
          <w:rFonts w:ascii="Mangal" w:hAnsi="Mangal" w:cs="Mangal" w:hint="cs"/>
          <w:sz w:val="20"/>
          <w:cs/>
        </w:rPr>
        <w:t xml:space="preserve">अंक </w:t>
      </w:r>
      <w:r>
        <w:rPr>
          <w:rFonts w:ascii="Mangal" w:hAnsi="Mangal" w:cs="Mangal" w:hint="cs"/>
          <w:sz w:val="20"/>
          <w:cs/>
        </w:rPr>
        <w:t xml:space="preserve">के </w:t>
      </w:r>
      <w:r w:rsidRPr="00DE4684">
        <w:rPr>
          <w:rFonts w:ascii="Times New Roman" w:hAnsi="Times New Roman" w:cs="Mangal"/>
          <w:sz w:val="20"/>
          <w:cs/>
        </w:rPr>
        <w:t xml:space="preserve">वर्णनात्मक और </w:t>
      </w:r>
      <w:r>
        <w:rPr>
          <w:rFonts w:ascii="Times New Roman" w:hAnsi="Times New Roman" w:cs="Mangal" w:hint="cs"/>
          <w:sz w:val="20"/>
          <w:cs/>
        </w:rPr>
        <w:t xml:space="preserve">80 </w:t>
      </w:r>
      <w:r w:rsidR="00046A75">
        <w:rPr>
          <w:rFonts w:ascii="Mangal" w:hAnsi="Mangal" w:cs="Mangal" w:hint="cs"/>
          <w:sz w:val="20"/>
          <w:cs/>
        </w:rPr>
        <w:t xml:space="preserve">अंक </w:t>
      </w:r>
      <w:r>
        <w:rPr>
          <w:rFonts w:ascii="Mangal" w:hAnsi="Mangal" w:cs="Mangal" w:hint="cs"/>
          <w:sz w:val="20"/>
          <w:cs/>
        </w:rPr>
        <w:t xml:space="preserve">के </w:t>
      </w:r>
      <w:r w:rsidRPr="00DE4684">
        <w:rPr>
          <w:rFonts w:ascii="Times New Roman" w:hAnsi="Times New Roman" w:cs="Mangal"/>
          <w:sz w:val="20"/>
          <w:cs/>
        </w:rPr>
        <w:t xml:space="preserve">वस्तुनिष्ठ प्रकार के </w:t>
      </w:r>
      <w:r>
        <w:rPr>
          <w:rFonts w:ascii="Times New Roman" w:hAnsi="Times New Roman" w:cs="Mangal" w:hint="cs"/>
          <w:sz w:val="20"/>
          <w:cs/>
        </w:rPr>
        <w:tab/>
      </w:r>
      <w:r w:rsidRPr="00DE4684">
        <w:rPr>
          <w:rFonts w:ascii="Times New Roman" w:hAnsi="Times New Roman" w:cs="Mangal"/>
          <w:sz w:val="20"/>
          <w:cs/>
        </w:rPr>
        <w:t>प्रश्न शामिल होंगे</w:t>
      </w:r>
      <w:r w:rsidR="00046A75">
        <w:rPr>
          <w:rFonts w:ascii="Times New Roman" w:hAnsi="Times New Roman" w:cs="Mangal" w:hint="cs"/>
          <w:sz w:val="20"/>
          <w:cs/>
        </w:rPr>
        <w:t xml:space="preserve"> </w:t>
      </w:r>
      <w:r w:rsidR="00046A75">
        <w:rPr>
          <w:rFonts w:ascii="Mangal" w:hAnsi="Mangal" w:cs="Mangal" w:hint="cs"/>
          <w:sz w:val="20"/>
          <w:cs/>
        </w:rPr>
        <w:t xml:space="preserve">और कोई नकारात्मक अंकन नहीं है।  </w:t>
      </w:r>
    </w:p>
    <w:p w:rsidR="00DE4684" w:rsidRDefault="00DE4684" w:rsidP="00DE4684">
      <w:pPr>
        <w:spacing w:after="0"/>
        <w:ind w:left="2880" w:right="274" w:hanging="2250"/>
        <w:jc w:val="both"/>
        <w:rPr>
          <w:rFonts w:ascii="Times New Roman" w:hAnsi="Times New Roman" w:cs="Mangal"/>
          <w:szCs w:val="22"/>
        </w:rPr>
      </w:pPr>
      <w:r>
        <w:rPr>
          <w:rFonts w:ascii="Times New Roman" w:hAnsi="Times New Roman" w:cs="Mangal" w:hint="cs"/>
          <w:szCs w:val="22"/>
          <w:cs/>
        </w:rPr>
        <w:tab/>
      </w:r>
      <w:r>
        <w:rPr>
          <w:rFonts w:ascii="Times New Roman" w:hAnsi="Times New Roman" w:cs="Mangal"/>
          <w:szCs w:val="22"/>
        </w:rPr>
        <w:t>The Written Test shall comprise of 20 marks of descriptive and 80 Ma</w:t>
      </w:r>
      <w:r w:rsidR="00046A75">
        <w:rPr>
          <w:rFonts w:ascii="Times New Roman" w:hAnsi="Times New Roman" w:cs="Mangal"/>
          <w:szCs w:val="22"/>
        </w:rPr>
        <w:t>rks of objective type questions and there is no negative marking.</w:t>
      </w:r>
      <w:r w:rsidR="00046A75">
        <w:rPr>
          <w:rFonts w:ascii="Times New Roman" w:hAnsi="Times New Roman" w:cs="Mangal" w:hint="cs"/>
          <w:szCs w:val="22"/>
          <w:cs/>
        </w:rPr>
        <w:t xml:space="preserve"> </w:t>
      </w:r>
    </w:p>
    <w:p w:rsidR="00A758D8" w:rsidRDefault="00A758D8" w:rsidP="00DE4684">
      <w:pPr>
        <w:spacing w:after="0"/>
        <w:ind w:left="2880" w:right="274" w:hanging="2250"/>
        <w:jc w:val="both"/>
        <w:rPr>
          <w:rFonts w:ascii="Times New Roman" w:hAnsi="Times New Roman" w:cs="Mangal"/>
          <w:szCs w:val="22"/>
        </w:rPr>
      </w:pPr>
    </w:p>
    <w:p w:rsidR="00DE4684" w:rsidRDefault="00DE4684" w:rsidP="00DE4684">
      <w:pPr>
        <w:spacing w:after="0"/>
        <w:ind w:left="2250" w:right="274" w:hanging="1620"/>
        <w:jc w:val="both"/>
        <w:rPr>
          <w:rFonts w:ascii="Mangal" w:hAnsi="Mangal" w:cs="Mangal"/>
          <w:b/>
          <w:bCs/>
          <w:szCs w:val="22"/>
        </w:rPr>
      </w:pPr>
      <w:r>
        <w:rPr>
          <w:rFonts w:ascii="Times New Roman" w:hAnsi="Times New Roman" w:cs="Mangal" w:hint="cs"/>
          <w:szCs w:val="22"/>
          <w:cs/>
        </w:rPr>
        <w:tab/>
      </w:r>
      <w:r w:rsidRPr="00A758D8">
        <w:rPr>
          <w:rFonts w:ascii="Times New Roman" w:hAnsi="Times New Roman" w:cs="Mangal" w:hint="cs"/>
          <w:b/>
          <w:bCs/>
          <w:sz w:val="20"/>
          <w:cs/>
        </w:rPr>
        <w:t>(</w:t>
      </w:r>
      <w:r w:rsidRPr="00A758D8">
        <w:rPr>
          <w:rFonts w:ascii="Mangal" w:hAnsi="Mangal" w:cs="Mangal" w:hint="cs"/>
          <w:b/>
          <w:bCs/>
          <w:sz w:val="20"/>
          <w:cs/>
        </w:rPr>
        <w:t>ख)</w:t>
      </w:r>
      <w:r w:rsidRPr="00A758D8">
        <w:rPr>
          <w:rFonts w:ascii="Mangal" w:hAnsi="Mangal" w:cs="Mangal" w:hint="cs"/>
          <w:b/>
          <w:bCs/>
          <w:sz w:val="20"/>
          <w:cs/>
        </w:rPr>
        <w:tab/>
      </w:r>
      <w:r w:rsidR="00A758D8" w:rsidRPr="00A758D8">
        <w:rPr>
          <w:rFonts w:ascii="Mangal" w:hAnsi="Mangal" w:cs="Mangal" w:hint="cs"/>
          <w:b/>
          <w:bCs/>
          <w:sz w:val="20"/>
          <w:cs/>
        </w:rPr>
        <w:t xml:space="preserve">टंकण परीक्षा </w:t>
      </w:r>
      <w:r w:rsidR="00A758D8">
        <w:rPr>
          <w:rFonts w:ascii="Mangal" w:hAnsi="Mangal" w:cs="Mangal" w:hint="cs"/>
          <w:b/>
          <w:bCs/>
          <w:sz w:val="20"/>
          <w:cs/>
        </w:rPr>
        <w:t xml:space="preserve">(अँग्रेजी/हिन्दी) / </w:t>
      </w:r>
      <w:r w:rsidR="008305C7" w:rsidRPr="008305C7">
        <w:rPr>
          <w:rFonts w:ascii="Times New Roman" w:hAnsi="Times New Roman" w:cs="Times New Roman"/>
          <w:b/>
          <w:bCs/>
          <w:szCs w:val="22"/>
        </w:rPr>
        <w:t>(B)</w:t>
      </w:r>
      <w:r w:rsidR="008305C7">
        <w:rPr>
          <w:rFonts w:ascii="Times New Roman" w:hAnsi="Times New Roman" w:cs="Times New Roman"/>
          <w:b/>
          <w:bCs/>
          <w:szCs w:val="22"/>
        </w:rPr>
        <w:t xml:space="preserve"> </w:t>
      </w:r>
      <w:r w:rsidR="00A758D8" w:rsidRPr="00A758D8">
        <w:rPr>
          <w:rFonts w:ascii="Times New Roman" w:hAnsi="Times New Roman" w:cs="Times New Roman"/>
          <w:b/>
          <w:bCs/>
          <w:szCs w:val="22"/>
        </w:rPr>
        <w:t>Typing Test (English/ Hindi)</w:t>
      </w:r>
      <w:r w:rsidR="00A758D8" w:rsidRPr="00A758D8">
        <w:rPr>
          <w:rFonts w:ascii="Mangal" w:hAnsi="Mangal" w:cs="Mangal" w:hint="cs"/>
          <w:b/>
          <w:bCs/>
          <w:szCs w:val="22"/>
          <w:cs/>
        </w:rPr>
        <w:t xml:space="preserve"> </w:t>
      </w:r>
    </w:p>
    <w:p w:rsidR="00046A75" w:rsidRDefault="00A758D8" w:rsidP="00A758D8">
      <w:pPr>
        <w:spacing w:after="0"/>
        <w:ind w:left="2880" w:right="274"/>
        <w:jc w:val="both"/>
        <w:rPr>
          <w:rFonts w:ascii="Times New Roman" w:hAnsi="Times New Roman" w:cs="Mangal"/>
          <w:sz w:val="20"/>
        </w:rPr>
      </w:pPr>
      <w:r w:rsidRPr="00A758D8">
        <w:rPr>
          <w:rFonts w:ascii="Times New Roman" w:hAnsi="Times New Roman" w:cs="Mangal"/>
          <w:sz w:val="20"/>
          <w:cs/>
        </w:rPr>
        <w:t>लिखित परीक्षा में उत्तीर्ण उम्मीदवारों को टंकण परीक्षा (कंप्यूटर पर आयोजित की जाने वाली) के लिए बुलाया जाएगा</w:t>
      </w:r>
      <w:r w:rsidRPr="00A758D8">
        <w:rPr>
          <w:rFonts w:ascii="Times New Roman" w:hAnsi="Times New Roman" w:cs="Mangal"/>
          <w:sz w:val="20"/>
        </w:rPr>
        <w:t xml:space="preserve">, </w:t>
      </w:r>
      <w:r w:rsidRPr="00A758D8">
        <w:rPr>
          <w:rFonts w:ascii="Times New Roman" w:hAnsi="Times New Roman" w:cs="Mangal"/>
          <w:sz w:val="20"/>
          <w:cs/>
        </w:rPr>
        <w:t>जो एक योग्यता परीक्षा होगी</w:t>
      </w:r>
      <w:r w:rsidR="00046A75">
        <w:rPr>
          <w:rFonts w:ascii="Times New Roman" w:hAnsi="Times New Roman" w:cs="Mangal" w:hint="cs"/>
          <w:sz w:val="20"/>
          <w:cs/>
        </w:rPr>
        <w:t xml:space="preserve">। </w:t>
      </w:r>
      <w:r w:rsidRPr="00A758D8">
        <w:rPr>
          <w:rFonts w:ascii="Times New Roman" w:hAnsi="Times New Roman" w:cs="Mangal"/>
          <w:sz w:val="20"/>
          <w:cs/>
        </w:rPr>
        <w:t xml:space="preserve"> </w:t>
      </w:r>
    </w:p>
    <w:p w:rsidR="00A758D8" w:rsidRDefault="00A758D8" w:rsidP="00A758D8">
      <w:pPr>
        <w:spacing w:after="0"/>
        <w:ind w:left="2880" w:right="274"/>
        <w:jc w:val="both"/>
        <w:rPr>
          <w:rFonts w:ascii="Times New Roman" w:hAnsi="Times New Roman" w:cs="Mangal"/>
          <w:szCs w:val="22"/>
        </w:rPr>
      </w:pPr>
      <w:r w:rsidRPr="00A758D8">
        <w:rPr>
          <w:rFonts w:ascii="Times New Roman" w:hAnsi="Times New Roman" w:cs="Mangal"/>
          <w:szCs w:val="22"/>
        </w:rPr>
        <w:t>Candidates passe</w:t>
      </w:r>
      <w:r w:rsidR="00C314DE">
        <w:rPr>
          <w:rFonts w:ascii="Times New Roman" w:hAnsi="Times New Roman" w:cs="Mangal"/>
          <w:szCs w:val="22"/>
        </w:rPr>
        <w:t>d</w:t>
      </w:r>
      <w:r w:rsidRPr="00A758D8">
        <w:rPr>
          <w:rFonts w:ascii="Times New Roman" w:hAnsi="Times New Roman" w:cs="Mangal"/>
          <w:szCs w:val="22"/>
        </w:rPr>
        <w:t xml:space="preserve"> in the written test shall be called for Typing Test (to be conducted on Computer) which will be a qualifying test</w:t>
      </w:r>
      <w:r w:rsidR="00046A75">
        <w:rPr>
          <w:rFonts w:ascii="Times New Roman" w:hAnsi="Times New Roman" w:cs="Mangal" w:hint="cs"/>
          <w:szCs w:val="22"/>
        </w:rPr>
        <w:t xml:space="preserve">. </w:t>
      </w:r>
      <w:r w:rsidRPr="00A758D8">
        <w:rPr>
          <w:rFonts w:ascii="Times New Roman" w:hAnsi="Times New Roman" w:cs="Mangal"/>
          <w:szCs w:val="22"/>
        </w:rPr>
        <w:t xml:space="preserve"> </w:t>
      </w:r>
    </w:p>
    <w:p w:rsidR="00A758D8" w:rsidRPr="00046A75" w:rsidRDefault="00A758D8" w:rsidP="00A758D8">
      <w:pPr>
        <w:spacing w:after="0"/>
        <w:ind w:right="274"/>
        <w:jc w:val="both"/>
        <w:rPr>
          <w:rFonts w:ascii="Times New Roman" w:hAnsi="Times New Roman" w:cs="Mangal"/>
          <w:sz w:val="12"/>
          <w:szCs w:val="12"/>
        </w:rPr>
      </w:pPr>
    </w:p>
    <w:p w:rsidR="00A758D8" w:rsidRDefault="00A758D8" w:rsidP="00A758D8">
      <w:pPr>
        <w:tabs>
          <w:tab w:val="left" w:pos="2340"/>
        </w:tabs>
        <w:spacing w:after="0"/>
        <w:ind w:right="274"/>
        <w:jc w:val="both"/>
        <w:rPr>
          <w:rFonts w:ascii="Mangal" w:hAnsi="Mangal" w:cs="Mangal"/>
          <w:b/>
          <w:bCs/>
          <w:sz w:val="20"/>
        </w:rPr>
      </w:pPr>
      <w:r w:rsidRPr="00A758D8">
        <w:rPr>
          <w:rFonts w:ascii="Mangal" w:hAnsi="Mangal" w:cs="Mangal" w:hint="cs"/>
          <w:b/>
          <w:bCs/>
          <w:sz w:val="20"/>
          <w:cs/>
        </w:rPr>
        <w:t>लिखित परीक्षा का</w:t>
      </w:r>
      <w:r>
        <w:rPr>
          <w:rFonts w:ascii="Mangal" w:hAnsi="Mangal" w:cs="Mangal" w:hint="cs"/>
          <w:b/>
          <w:bCs/>
          <w:sz w:val="20"/>
          <w:cs/>
        </w:rPr>
        <w:tab/>
        <w:t>:</w:t>
      </w:r>
      <w:r>
        <w:rPr>
          <w:rFonts w:ascii="Mangal" w:hAnsi="Mangal" w:cs="Mangal" w:hint="cs"/>
          <w:b/>
          <w:bCs/>
          <w:sz w:val="20"/>
          <w:cs/>
        </w:rPr>
        <w:tab/>
      </w:r>
      <w:r w:rsidR="008305C7" w:rsidRPr="008305C7">
        <w:rPr>
          <w:rFonts w:ascii="Mangal" w:hAnsi="Mangal" w:cs="Mangal" w:hint="cs"/>
          <w:sz w:val="20"/>
          <w:cs/>
        </w:rPr>
        <w:t>लिखित परीक्षा मे निम्नलिखित विषय शामिल होंगे</w:t>
      </w:r>
      <w:r w:rsidR="008305C7">
        <w:rPr>
          <w:rFonts w:ascii="Mangal" w:hAnsi="Mangal" w:cs="Mangal" w:hint="cs"/>
          <w:b/>
          <w:bCs/>
          <w:sz w:val="20"/>
          <w:cs/>
        </w:rPr>
        <w:t xml:space="preserve">।  </w:t>
      </w:r>
    </w:p>
    <w:p w:rsidR="00A758D8" w:rsidRPr="008305C7" w:rsidRDefault="00A758D8" w:rsidP="00A758D8">
      <w:pPr>
        <w:tabs>
          <w:tab w:val="left" w:pos="2340"/>
        </w:tabs>
        <w:spacing w:after="0"/>
        <w:ind w:right="274"/>
        <w:jc w:val="both"/>
        <w:rPr>
          <w:rFonts w:ascii="Times New Roman" w:hAnsi="Times New Roman" w:cs="Times New Roman"/>
          <w:szCs w:val="22"/>
        </w:rPr>
      </w:pPr>
      <w:r w:rsidRPr="00A758D8">
        <w:rPr>
          <w:rFonts w:ascii="Mangal" w:hAnsi="Mangal" w:cs="Mangal" w:hint="cs"/>
          <w:b/>
          <w:bCs/>
          <w:sz w:val="20"/>
          <w:cs/>
        </w:rPr>
        <w:t>पाठयक्रम</w:t>
      </w:r>
      <w:r>
        <w:rPr>
          <w:rFonts w:ascii="Mangal" w:hAnsi="Mangal" w:cs="Mangal" w:hint="cs"/>
          <w:b/>
          <w:bCs/>
          <w:sz w:val="20"/>
          <w:cs/>
        </w:rPr>
        <w:t xml:space="preserve"> /</w:t>
      </w:r>
      <w:r>
        <w:rPr>
          <w:rFonts w:ascii="Mangal" w:hAnsi="Mangal" w:cs="Mangal" w:hint="cs"/>
          <w:b/>
          <w:bCs/>
          <w:sz w:val="20"/>
          <w:cs/>
        </w:rPr>
        <w:tab/>
      </w:r>
      <w:r w:rsidRPr="00A758D8">
        <w:rPr>
          <w:rFonts w:ascii="Mangal" w:hAnsi="Mangal" w:cs="Mangal" w:hint="cs"/>
          <w:b/>
          <w:bCs/>
          <w:sz w:val="20"/>
          <w:cs/>
        </w:rPr>
        <w:t xml:space="preserve"> </w:t>
      </w:r>
      <w:r w:rsidR="008305C7">
        <w:rPr>
          <w:rFonts w:ascii="Mangal" w:hAnsi="Mangal" w:cs="Mangal" w:hint="cs"/>
          <w:b/>
          <w:bCs/>
          <w:sz w:val="20"/>
          <w:cs/>
        </w:rPr>
        <w:tab/>
      </w:r>
      <w:r w:rsidR="008305C7" w:rsidRPr="008305C7">
        <w:rPr>
          <w:rFonts w:ascii="Times New Roman" w:hAnsi="Times New Roman" w:cs="Times New Roman"/>
          <w:szCs w:val="22"/>
        </w:rPr>
        <w:t>The Written Test shall consist of the following subjects:</w:t>
      </w:r>
    </w:p>
    <w:p w:rsidR="00A758D8" w:rsidRPr="008305C7" w:rsidRDefault="00A758D8" w:rsidP="00A758D8">
      <w:pPr>
        <w:spacing w:after="0"/>
        <w:ind w:right="274"/>
        <w:jc w:val="both"/>
        <w:rPr>
          <w:rFonts w:ascii="Times New Roman" w:hAnsi="Times New Roman"/>
          <w:b/>
          <w:bCs/>
          <w:szCs w:val="22"/>
          <w:cs/>
        </w:rPr>
      </w:pPr>
      <w:r w:rsidRPr="00A758D8">
        <w:rPr>
          <w:rFonts w:ascii="Times New Roman" w:hAnsi="Times New Roman" w:cs="Mangal"/>
          <w:b/>
          <w:bCs/>
          <w:szCs w:val="22"/>
        </w:rPr>
        <w:t xml:space="preserve">Syllabus of Written </w:t>
      </w:r>
      <w:r w:rsidR="008305C7">
        <w:rPr>
          <w:rFonts w:ascii="Times New Roman" w:hAnsi="Times New Roman" w:cs="Mangal"/>
          <w:b/>
          <w:bCs/>
          <w:szCs w:val="22"/>
        </w:rPr>
        <w:tab/>
      </w:r>
      <w:r w:rsidR="008305C7">
        <w:rPr>
          <w:rFonts w:ascii="Times New Roman" w:hAnsi="Times New Roman" w:cs="Mangal"/>
          <w:b/>
          <w:bCs/>
          <w:szCs w:val="22"/>
        </w:rPr>
        <w:tab/>
      </w:r>
      <w:r w:rsidR="008305C7" w:rsidRPr="008305C7">
        <w:rPr>
          <w:rFonts w:ascii="Mangal" w:hAnsi="Mangal" w:cs="Mangal" w:hint="cs"/>
          <w:sz w:val="20"/>
          <w:cs/>
        </w:rPr>
        <w:t>क) तर्क परीक्षा</w:t>
      </w:r>
      <w:r w:rsidR="008305C7">
        <w:rPr>
          <w:rFonts w:ascii="Mangal" w:hAnsi="Mangal" w:cs="Mangal" w:hint="cs"/>
          <w:b/>
          <w:bCs/>
          <w:sz w:val="20"/>
          <w:cs/>
        </w:rPr>
        <w:t xml:space="preserve"> </w:t>
      </w:r>
      <w:r w:rsidR="008305C7" w:rsidRPr="008305C7">
        <w:rPr>
          <w:rFonts w:ascii="Mangal" w:hAnsi="Mangal" w:cs="Mangal"/>
          <w:sz w:val="20"/>
        </w:rPr>
        <w:t>(</w:t>
      </w:r>
      <w:r w:rsidR="008305C7" w:rsidRPr="008305C7">
        <w:rPr>
          <w:rFonts w:ascii="Mangal" w:hAnsi="Mangal" w:cs="Mangal" w:hint="cs"/>
          <w:sz w:val="20"/>
        </w:rPr>
        <w:t xml:space="preserve">20 </w:t>
      </w:r>
      <w:r w:rsidR="00046A75">
        <w:rPr>
          <w:rFonts w:ascii="Mangal" w:hAnsi="Mangal" w:cs="Mangal" w:hint="cs"/>
          <w:sz w:val="20"/>
          <w:cs/>
        </w:rPr>
        <w:t>अंक</w:t>
      </w:r>
      <w:r w:rsidR="008305C7" w:rsidRPr="008305C7">
        <w:rPr>
          <w:rFonts w:ascii="Mangal" w:hAnsi="Mangal" w:cs="Mangal" w:hint="cs"/>
          <w:sz w:val="20"/>
          <w:cs/>
        </w:rPr>
        <w:t>)</w:t>
      </w:r>
      <w:r w:rsidR="008305C7">
        <w:rPr>
          <w:rFonts w:ascii="Mangal" w:hAnsi="Mangal" w:cs="Mangal" w:hint="cs"/>
          <w:b/>
          <w:bCs/>
          <w:sz w:val="20"/>
          <w:cs/>
        </w:rPr>
        <w:t xml:space="preserve"> </w:t>
      </w:r>
      <w:r w:rsidR="008305C7">
        <w:rPr>
          <w:rFonts w:ascii="Mangal" w:hAnsi="Mangal" w:cs="Mangal"/>
          <w:b/>
          <w:bCs/>
          <w:sz w:val="20"/>
        </w:rPr>
        <w:t xml:space="preserve">/ </w:t>
      </w:r>
      <w:r w:rsidR="001B4EDB" w:rsidRPr="001B4EDB">
        <w:rPr>
          <w:rFonts w:ascii="Mangal" w:hAnsi="Mangal" w:cs="Mangal"/>
          <w:sz w:val="20"/>
        </w:rPr>
        <w:t>(</w:t>
      </w:r>
      <w:r w:rsidR="008305C7" w:rsidRPr="008305C7">
        <w:rPr>
          <w:rFonts w:ascii="Times New Roman" w:hAnsi="Times New Roman" w:cs="Times New Roman"/>
          <w:szCs w:val="22"/>
        </w:rPr>
        <w:t>A)</w:t>
      </w:r>
      <w:r w:rsidR="008305C7">
        <w:rPr>
          <w:rFonts w:ascii="Mangal" w:hAnsi="Mangal" w:cs="Mangal"/>
          <w:b/>
          <w:bCs/>
          <w:sz w:val="20"/>
        </w:rPr>
        <w:t xml:space="preserve"> </w:t>
      </w:r>
      <w:r w:rsidR="008305C7" w:rsidRPr="008305C7">
        <w:rPr>
          <w:rFonts w:ascii="Times New Roman" w:hAnsi="Times New Roman" w:cs="Times New Roman"/>
          <w:szCs w:val="22"/>
        </w:rPr>
        <w:t>Reasoning Test</w:t>
      </w:r>
      <w:r w:rsidR="008305C7">
        <w:rPr>
          <w:rFonts w:ascii="Times New Roman" w:hAnsi="Times New Roman" w:cs="Times New Roman"/>
          <w:szCs w:val="22"/>
        </w:rPr>
        <w:t xml:space="preserve"> (20 marks)</w:t>
      </w:r>
    </w:p>
    <w:p w:rsidR="008305C7" w:rsidRPr="008305C7" w:rsidRDefault="00A758D8" w:rsidP="00A758D8">
      <w:pPr>
        <w:spacing w:after="0"/>
        <w:ind w:right="274"/>
        <w:jc w:val="both"/>
        <w:rPr>
          <w:rFonts w:ascii="Times New Roman" w:hAnsi="Times New Roman" w:cs="Times New Roman"/>
          <w:szCs w:val="22"/>
        </w:rPr>
      </w:pPr>
      <w:r w:rsidRPr="00A758D8">
        <w:rPr>
          <w:rFonts w:ascii="Times New Roman" w:hAnsi="Times New Roman" w:cs="Mangal"/>
          <w:b/>
          <w:bCs/>
          <w:szCs w:val="22"/>
        </w:rPr>
        <w:t>Test</w:t>
      </w:r>
      <w:r w:rsidR="008305C7">
        <w:rPr>
          <w:rFonts w:ascii="Times New Roman" w:hAnsi="Times New Roman" w:cs="Mangal" w:hint="cs"/>
          <w:b/>
          <w:bCs/>
          <w:szCs w:val="22"/>
        </w:rPr>
        <w:tab/>
      </w:r>
      <w:r w:rsidR="008305C7">
        <w:rPr>
          <w:rFonts w:ascii="Times New Roman" w:hAnsi="Times New Roman" w:cs="Mangal" w:hint="cs"/>
          <w:b/>
          <w:bCs/>
          <w:szCs w:val="22"/>
        </w:rPr>
        <w:tab/>
      </w:r>
      <w:r w:rsidR="008305C7">
        <w:rPr>
          <w:rFonts w:ascii="Times New Roman" w:hAnsi="Times New Roman" w:cs="Mangal" w:hint="cs"/>
          <w:b/>
          <w:bCs/>
          <w:szCs w:val="22"/>
        </w:rPr>
        <w:tab/>
      </w:r>
      <w:r w:rsidR="008305C7">
        <w:rPr>
          <w:rFonts w:ascii="Times New Roman" w:hAnsi="Times New Roman" w:cs="Mangal" w:hint="cs"/>
          <w:b/>
          <w:bCs/>
          <w:szCs w:val="22"/>
        </w:rPr>
        <w:tab/>
      </w:r>
      <w:r w:rsidR="008305C7" w:rsidRPr="008305C7">
        <w:rPr>
          <w:rFonts w:ascii="Mangal" w:hAnsi="Mangal" w:cs="Mangal" w:hint="cs"/>
          <w:sz w:val="20"/>
          <w:cs/>
        </w:rPr>
        <w:t>ख)</w:t>
      </w:r>
      <w:r w:rsidR="008305C7">
        <w:rPr>
          <w:rFonts w:ascii="Mangal" w:hAnsi="Mangal" w:cs="Mangal" w:hint="cs"/>
          <w:sz w:val="20"/>
          <w:cs/>
        </w:rPr>
        <w:t xml:space="preserve"> मात्रात्मक रुझान (30 </w:t>
      </w:r>
      <w:r w:rsidR="00046A75">
        <w:rPr>
          <w:rFonts w:ascii="Mangal" w:hAnsi="Mangal" w:cs="Mangal" w:hint="cs"/>
          <w:sz w:val="20"/>
          <w:cs/>
        </w:rPr>
        <w:t>अंक</w:t>
      </w:r>
      <w:r w:rsidR="008305C7">
        <w:rPr>
          <w:rFonts w:ascii="Mangal" w:hAnsi="Mangal" w:cs="Mangal" w:hint="cs"/>
          <w:sz w:val="20"/>
          <w:cs/>
        </w:rPr>
        <w:t xml:space="preserve">) / </w:t>
      </w:r>
      <w:r w:rsidR="001B4EDB">
        <w:rPr>
          <w:rFonts w:ascii="Mangal" w:hAnsi="Mangal" w:cs="Mangal"/>
          <w:sz w:val="20"/>
        </w:rPr>
        <w:t>(</w:t>
      </w:r>
      <w:r w:rsidR="008305C7">
        <w:rPr>
          <w:rFonts w:ascii="Times New Roman" w:hAnsi="Times New Roman" w:cs="Times New Roman"/>
          <w:szCs w:val="22"/>
        </w:rPr>
        <w:t xml:space="preserve">B) </w:t>
      </w:r>
      <w:r w:rsidR="00C314DE">
        <w:rPr>
          <w:rFonts w:ascii="Times New Roman" w:hAnsi="Times New Roman" w:cs="Times New Roman"/>
          <w:szCs w:val="22"/>
        </w:rPr>
        <w:t>Quantitative Aptitude (30 marks)</w:t>
      </w:r>
    </w:p>
    <w:p w:rsidR="008305C7" w:rsidRDefault="008305C7" w:rsidP="00A758D8">
      <w:pPr>
        <w:spacing w:after="0"/>
        <w:ind w:right="274"/>
        <w:jc w:val="both"/>
        <w:rPr>
          <w:rFonts w:ascii="Mangal" w:hAnsi="Mangal" w:cs="Mangal"/>
          <w:sz w:val="20"/>
        </w:rPr>
      </w:pPr>
      <w:r>
        <w:rPr>
          <w:rFonts w:ascii="Mangal" w:hAnsi="Mangal" w:cs="Mangal" w:hint="cs"/>
          <w:sz w:val="20"/>
          <w:cs/>
        </w:rPr>
        <w:tab/>
      </w:r>
      <w:r>
        <w:rPr>
          <w:rFonts w:ascii="Mangal" w:hAnsi="Mangal" w:cs="Mangal" w:hint="cs"/>
          <w:sz w:val="20"/>
          <w:cs/>
        </w:rPr>
        <w:tab/>
      </w:r>
      <w:r>
        <w:rPr>
          <w:rFonts w:ascii="Mangal" w:hAnsi="Mangal" w:cs="Mangal" w:hint="cs"/>
          <w:sz w:val="20"/>
          <w:cs/>
        </w:rPr>
        <w:tab/>
      </w:r>
      <w:r>
        <w:rPr>
          <w:rFonts w:ascii="Mangal" w:hAnsi="Mangal" w:cs="Mangal" w:hint="cs"/>
          <w:sz w:val="20"/>
          <w:cs/>
        </w:rPr>
        <w:tab/>
        <w:t xml:space="preserve">ग) सामान्य अँग्रेजी (30 </w:t>
      </w:r>
      <w:r w:rsidR="00046A75">
        <w:rPr>
          <w:rFonts w:ascii="Mangal" w:hAnsi="Mangal" w:cs="Mangal" w:hint="cs"/>
          <w:sz w:val="20"/>
          <w:cs/>
        </w:rPr>
        <w:t>अंक</w:t>
      </w:r>
      <w:r>
        <w:rPr>
          <w:rFonts w:ascii="Mangal" w:hAnsi="Mangal" w:cs="Mangal" w:hint="cs"/>
          <w:sz w:val="20"/>
          <w:cs/>
        </w:rPr>
        <w:t>) /</w:t>
      </w:r>
      <w:r w:rsidR="00C314DE">
        <w:rPr>
          <w:rFonts w:ascii="Mangal" w:hAnsi="Mangal" w:cs="Mangal"/>
          <w:sz w:val="20"/>
        </w:rPr>
        <w:t xml:space="preserve"> </w:t>
      </w:r>
      <w:r w:rsidR="001B4EDB">
        <w:rPr>
          <w:rFonts w:ascii="Mangal" w:hAnsi="Mangal" w:cs="Mangal"/>
          <w:sz w:val="20"/>
        </w:rPr>
        <w:t>(</w:t>
      </w:r>
      <w:r w:rsidR="00C314DE" w:rsidRPr="00C314DE">
        <w:rPr>
          <w:rFonts w:ascii="Times New Roman" w:hAnsi="Times New Roman" w:cs="Times New Roman"/>
          <w:szCs w:val="22"/>
        </w:rPr>
        <w:t>C) General English</w:t>
      </w:r>
      <w:r w:rsidR="00C314DE">
        <w:rPr>
          <w:rFonts w:ascii="Times New Roman" w:hAnsi="Times New Roman" w:cs="Times New Roman"/>
          <w:szCs w:val="22"/>
        </w:rPr>
        <w:t xml:space="preserve"> (30 marks)</w:t>
      </w:r>
      <w:r w:rsidR="00C314DE" w:rsidRPr="00C314DE">
        <w:rPr>
          <w:rFonts w:ascii="Mangal" w:hAnsi="Mangal" w:cs="Mangal"/>
          <w:szCs w:val="22"/>
        </w:rPr>
        <w:t xml:space="preserve"> </w:t>
      </w:r>
    </w:p>
    <w:p w:rsidR="00C314DE" w:rsidRDefault="008305C7" w:rsidP="00A758D8">
      <w:pPr>
        <w:spacing w:after="0"/>
        <w:ind w:right="274"/>
        <w:jc w:val="both"/>
        <w:rPr>
          <w:rFonts w:ascii="Mangal" w:hAnsi="Mangal" w:cs="Mangal"/>
          <w:sz w:val="20"/>
        </w:rPr>
      </w:pPr>
      <w:r>
        <w:rPr>
          <w:rFonts w:ascii="Mangal" w:hAnsi="Mangal" w:cs="Mangal" w:hint="cs"/>
          <w:sz w:val="20"/>
          <w:cs/>
        </w:rPr>
        <w:tab/>
      </w:r>
      <w:r>
        <w:rPr>
          <w:rFonts w:ascii="Mangal" w:hAnsi="Mangal" w:cs="Mangal" w:hint="cs"/>
          <w:sz w:val="20"/>
          <w:cs/>
        </w:rPr>
        <w:tab/>
      </w:r>
      <w:r>
        <w:rPr>
          <w:rFonts w:ascii="Mangal" w:hAnsi="Mangal" w:cs="Mangal" w:hint="cs"/>
          <w:sz w:val="20"/>
          <w:cs/>
        </w:rPr>
        <w:tab/>
      </w:r>
      <w:r>
        <w:rPr>
          <w:rFonts w:ascii="Mangal" w:hAnsi="Mangal" w:cs="Mangal" w:hint="cs"/>
          <w:sz w:val="20"/>
          <w:cs/>
        </w:rPr>
        <w:tab/>
        <w:t xml:space="preserve">घ) वर्णात्मक (20 </w:t>
      </w:r>
      <w:r w:rsidR="00046A75">
        <w:rPr>
          <w:rFonts w:ascii="Mangal" w:hAnsi="Mangal" w:cs="Mangal" w:hint="cs"/>
          <w:sz w:val="20"/>
          <w:cs/>
        </w:rPr>
        <w:t>अंक</w:t>
      </w:r>
      <w:r>
        <w:rPr>
          <w:rFonts w:ascii="Mangal" w:hAnsi="Mangal" w:cs="Mangal" w:hint="cs"/>
          <w:sz w:val="20"/>
          <w:cs/>
        </w:rPr>
        <w:t xml:space="preserve">) / </w:t>
      </w:r>
      <w:r w:rsidR="001B4EDB">
        <w:rPr>
          <w:rFonts w:ascii="Mangal" w:hAnsi="Mangal" w:cs="Mangal"/>
          <w:sz w:val="20"/>
        </w:rPr>
        <w:t>(</w:t>
      </w:r>
      <w:r w:rsidR="00C314DE" w:rsidRPr="00C314DE">
        <w:rPr>
          <w:rFonts w:ascii="Times New Roman" w:hAnsi="Times New Roman" w:cs="Times New Roman"/>
          <w:szCs w:val="22"/>
        </w:rPr>
        <w:t>D) Descriptive</w:t>
      </w:r>
      <w:r w:rsidR="00C314DE">
        <w:rPr>
          <w:rFonts w:ascii="Times New Roman" w:hAnsi="Times New Roman" w:cs="Times New Roman"/>
          <w:szCs w:val="22"/>
        </w:rPr>
        <w:t xml:space="preserve"> (20 marks)</w:t>
      </w:r>
      <w:r w:rsidRPr="00C314DE">
        <w:rPr>
          <w:rFonts w:ascii="Mangal" w:hAnsi="Mangal" w:cs="Mangal" w:hint="cs"/>
          <w:szCs w:val="22"/>
          <w:cs/>
        </w:rPr>
        <w:t xml:space="preserve">  </w:t>
      </w:r>
      <w:r>
        <w:rPr>
          <w:rFonts w:ascii="Mangal" w:hAnsi="Mangal" w:cs="Mangal" w:hint="cs"/>
          <w:sz w:val="20"/>
          <w:cs/>
        </w:rPr>
        <w:tab/>
        <w:t xml:space="preserve"> </w:t>
      </w:r>
    </w:p>
    <w:p w:rsidR="00C314DE" w:rsidRDefault="00C314DE" w:rsidP="00A758D8">
      <w:pPr>
        <w:spacing w:after="0"/>
        <w:ind w:right="274"/>
        <w:jc w:val="both"/>
        <w:rPr>
          <w:rFonts w:ascii="Mangal" w:hAnsi="Mangal" w:cs="Mangal"/>
          <w:sz w:val="20"/>
        </w:rPr>
      </w:pPr>
      <w:bookmarkStart w:id="0" w:name="_GoBack"/>
      <w:bookmarkEnd w:id="0"/>
    </w:p>
    <w:p w:rsidR="00C314DE" w:rsidRDefault="00C56C29" w:rsidP="00A758D8">
      <w:pPr>
        <w:spacing w:after="0"/>
        <w:ind w:right="274"/>
        <w:jc w:val="both"/>
        <w:rPr>
          <w:rFonts w:ascii="Mangal" w:hAnsi="Mangal" w:cs="Mangal"/>
          <w:sz w:val="20"/>
        </w:rPr>
      </w:pPr>
      <w:r w:rsidRPr="00C56C29">
        <w:rPr>
          <w:rFonts w:ascii="Mangal" w:hAnsi="Mangal" w:cs="Mangal"/>
          <w:sz w:val="20"/>
          <w:cs/>
        </w:rPr>
        <w:t xml:space="preserve">न्यूनतम अर्हक अंक क्रमशः वस्तुनिष्ठ के लिए </w:t>
      </w:r>
      <w:r w:rsidRPr="00C56C29">
        <w:rPr>
          <w:rFonts w:ascii="Mangal" w:hAnsi="Mangal" w:cs="Mangal"/>
          <w:sz w:val="20"/>
        </w:rPr>
        <w:t xml:space="preserve">60% </w:t>
      </w:r>
      <w:r w:rsidRPr="00C56C29">
        <w:rPr>
          <w:rFonts w:ascii="Mangal" w:hAnsi="Mangal" w:cs="Mangal"/>
          <w:sz w:val="20"/>
          <w:cs/>
        </w:rPr>
        <w:t xml:space="preserve">और वर्णनात्मक / व्यक्तिपरक </w:t>
      </w:r>
      <w:r>
        <w:rPr>
          <w:rFonts w:ascii="Mangal" w:hAnsi="Mangal" w:cs="Mangal" w:hint="cs"/>
          <w:sz w:val="20"/>
          <w:cs/>
        </w:rPr>
        <w:t xml:space="preserve">परीक्षा </w:t>
      </w:r>
      <w:r w:rsidRPr="00C56C29">
        <w:rPr>
          <w:rFonts w:ascii="Mangal" w:hAnsi="Mangal" w:cs="Mangal"/>
          <w:sz w:val="20"/>
          <w:cs/>
        </w:rPr>
        <w:t xml:space="preserve">के लिए </w:t>
      </w:r>
      <w:r w:rsidRPr="00C56C29">
        <w:rPr>
          <w:rFonts w:ascii="Mangal" w:hAnsi="Mangal" w:cs="Mangal"/>
          <w:sz w:val="20"/>
        </w:rPr>
        <w:t xml:space="preserve">40% </w:t>
      </w:r>
      <w:r w:rsidRPr="00C56C29">
        <w:rPr>
          <w:rFonts w:ascii="Mangal" w:hAnsi="Mangal" w:cs="Mangal"/>
          <w:sz w:val="20"/>
          <w:cs/>
        </w:rPr>
        <w:t>होंगे।</w:t>
      </w:r>
      <w:r>
        <w:rPr>
          <w:rFonts w:ascii="Mangal" w:hAnsi="Mangal" w:cs="Mangal"/>
          <w:sz w:val="20"/>
        </w:rPr>
        <w:t xml:space="preserve"> </w:t>
      </w:r>
      <w:r w:rsidRPr="00C56C29">
        <w:rPr>
          <w:rFonts w:ascii="Mangal" w:hAnsi="Mangal" w:cs="Mangal"/>
          <w:sz w:val="20"/>
          <w:cs/>
        </w:rPr>
        <w:t>कट-ऑफ अंक समिति द्वारा मौजूदा नियमों और रिक्तियों की संख्या के अनुसार तय किए जाएंगे।</w:t>
      </w:r>
    </w:p>
    <w:p w:rsidR="00A758D8" w:rsidRPr="00C314DE" w:rsidRDefault="00C314DE" w:rsidP="00A758D8">
      <w:pPr>
        <w:spacing w:after="0"/>
        <w:ind w:right="274"/>
        <w:jc w:val="both"/>
        <w:rPr>
          <w:rFonts w:ascii="Times New Roman" w:hAnsi="Times New Roman" w:cs="Times New Roman"/>
          <w:sz w:val="24"/>
          <w:szCs w:val="24"/>
        </w:rPr>
      </w:pPr>
      <w:r w:rsidRPr="00C314DE">
        <w:rPr>
          <w:rFonts w:ascii="Times New Roman" w:hAnsi="Times New Roman" w:cs="Times New Roman"/>
          <w:szCs w:val="22"/>
        </w:rPr>
        <w:t xml:space="preserve">The Minimum </w:t>
      </w:r>
      <w:r>
        <w:rPr>
          <w:rFonts w:ascii="Times New Roman" w:hAnsi="Times New Roman" w:cs="Times New Roman"/>
          <w:szCs w:val="22"/>
        </w:rPr>
        <w:t>qualifying marks will be 60% for objective and 40% for descriptive/subjective tests respectively.</w:t>
      </w:r>
      <w:r w:rsidR="00C56C29">
        <w:rPr>
          <w:rFonts w:ascii="Times New Roman" w:hAnsi="Times New Roman"/>
          <w:szCs w:val="22"/>
        </w:rPr>
        <w:t xml:space="preserve"> The cut-off marks shall be decided by the Committee in accordance with existing rules and numbers of vacancies.</w:t>
      </w:r>
      <w:r w:rsidR="008305C7" w:rsidRPr="00C314DE">
        <w:rPr>
          <w:rFonts w:ascii="Times New Roman" w:hAnsi="Times New Roman" w:cs="Times New Roman"/>
          <w:sz w:val="20"/>
          <w:cs/>
        </w:rPr>
        <w:tab/>
      </w:r>
    </w:p>
    <w:p w:rsidR="006C4F22" w:rsidRDefault="006C4F22" w:rsidP="00DD6F9C">
      <w:pPr>
        <w:spacing w:after="0"/>
        <w:ind w:left="3420" w:right="274" w:hanging="3420"/>
        <w:jc w:val="both"/>
        <w:rPr>
          <w:rFonts w:ascii="Times New Roman" w:hAnsi="Times New Roman"/>
          <w:szCs w:val="22"/>
        </w:rPr>
      </w:pPr>
    </w:p>
    <w:p w:rsidR="00465F00" w:rsidRDefault="00465F00" w:rsidP="00DD6F9C">
      <w:pPr>
        <w:spacing w:after="0"/>
        <w:ind w:left="3420" w:right="274" w:hanging="3420"/>
        <w:jc w:val="both"/>
        <w:rPr>
          <w:rFonts w:ascii="Times New Roman" w:hAnsi="Times New Roman"/>
          <w:szCs w:val="22"/>
        </w:rPr>
      </w:pPr>
    </w:p>
    <w:p w:rsidR="00465F00" w:rsidRPr="00DD6F9C" w:rsidRDefault="00465F00" w:rsidP="00DD6F9C">
      <w:pPr>
        <w:spacing w:after="0"/>
        <w:ind w:left="3420" w:right="274" w:hanging="3420"/>
        <w:jc w:val="both"/>
        <w:rPr>
          <w:rFonts w:ascii="Times New Roman" w:hAnsi="Times New Roman"/>
          <w:szCs w:val="22"/>
        </w:rPr>
      </w:pPr>
    </w:p>
    <w:p w:rsidR="009F7EEA" w:rsidRPr="00F439ED" w:rsidRDefault="009F7EEA" w:rsidP="009F7EEA">
      <w:pPr>
        <w:spacing w:after="0"/>
        <w:ind w:left="2880" w:right="360" w:hanging="2880"/>
        <w:jc w:val="both"/>
        <w:rPr>
          <w:rFonts w:ascii="Times New Roman" w:hAnsi="Times New Roman" w:cs="Times New Roman"/>
          <w:sz w:val="2"/>
          <w:szCs w:val="2"/>
        </w:rPr>
      </w:pPr>
    </w:p>
    <w:p w:rsidR="00DD6F9C" w:rsidRPr="00331359" w:rsidRDefault="00DD6F9C" w:rsidP="00DD6F9C">
      <w:pPr>
        <w:rPr>
          <w:rFonts w:ascii="Times New Roman" w:hAnsi="Times New Roman" w:cs="Times New Roman"/>
          <w:b/>
          <w:szCs w:val="22"/>
          <w:u w:val="single"/>
        </w:rPr>
      </w:pPr>
      <w:r w:rsidRPr="00675DF8">
        <w:rPr>
          <w:rFonts w:ascii="Mangal" w:eastAsia="Arial Unicode MS" w:hAnsi="Mangal"/>
          <w:b/>
          <w:bCs/>
          <w:u w:val="single"/>
          <w:cs/>
        </w:rPr>
        <w:t>सामान्य नियम और शर्तें /</w:t>
      </w:r>
      <w:r w:rsidRPr="00675DF8">
        <w:rPr>
          <w:rFonts w:ascii="Mangal" w:eastAsia="Arial Unicode MS" w:hAnsi="Mangal" w:hint="cs"/>
          <w:b/>
          <w:bCs/>
          <w:u w:val="single"/>
          <w:cs/>
        </w:rPr>
        <w:t xml:space="preserve"> </w:t>
      </w:r>
      <w:r w:rsidRPr="00331359">
        <w:rPr>
          <w:rFonts w:ascii="Times New Roman" w:hAnsi="Times New Roman" w:cs="Times New Roman"/>
          <w:b/>
          <w:szCs w:val="22"/>
          <w:u w:val="single"/>
        </w:rPr>
        <w:t>General Terms &amp; Conditions :</w:t>
      </w:r>
    </w:p>
    <w:p w:rsidR="00DD6F9C" w:rsidRPr="00675DF8" w:rsidRDefault="00DD6F9C" w:rsidP="002A72EE">
      <w:pPr>
        <w:spacing w:after="0" w:line="240" w:lineRule="auto"/>
        <w:ind w:firstLine="720"/>
        <w:jc w:val="both"/>
        <w:rPr>
          <w:rFonts w:ascii="Times New Roman" w:hAnsi="Times New Roman"/>
          <w:sz w:val="20"/>
        </w:rPr>
      </w:pPr>
      <w:r w:rsidRPr="00675DF8">
        <w:rPr>
          <w:rFonts w:ascii="Times New Roman" w:hAnsi="Times New Roman" w:hint="cs"/>
          <w:sz w:val="20"/>
          <w:cs/>
        </w:rPr>
        <w:t>(</w:t>
      </w:r>
      <w:r w:rsidRPr="00435EA3">
        <w:rPr>
          <w:rFonts w:ascii="Mangal" w:hAnsi="Mangal" w:hint="cs"/>
          <w:sz w:val="20"/>
          <w:cs/>
        </w:rPr>
        <w:t>क)</w:t>
      </w:r>
      <w:r>
        <w:rPr>
          <w:rFonts w:ascii="Mangal" w:hAnsi="Mangal" w:hint="cs"/>
          <w:sz w:val="20"/>
          <w:cs/>
        </w:rPr>
        <w:tab/>
        <w:t xml:space="preserve">आवेदन निर्धारित प्रपत्र मे प्रस्तुत किया जाना चाहिए न की सादे कागजों में।  </w:t>
      </w:r>
    </w:p>
    <w:p w:rsidR="00DD6F9C" w:rsidRPr="00675DF8" w:rsidRDefault="006C4F22" w:rsidP="002A72EE">
      <w:pPr>
        <w:spacing w:after="0" w:line="240" w:lineRule="auto"/>
        <w:ind w:firstLine="720"/>
        <w:jc w:val="both"/>
        <w:rPr>
          <w:rFonts w:ascii="Times New Roman" w:hAnsi="Times New Roman"/>
          <w:szCs w:val="22"/>
        </w:rPr>
      </w:pPr>
      <w:r>
        <w:rPr>
          <w:rFonts w:ascii="Times New Roman" w:hAnsi="Times New Roman" w:cs="Times New Roman"/>
          <w:szCs w:val="22"/>
        </w:rPr>
        <w:t>(</w:t>
      </w:r>
      <w:r w:rsidR="00DD6F9C" w:rsidRPr="00837A18">
        <w:rPr>
          <w:rFonts w:ascii="Times New Roman" w:hAnsi="Times New Roman" w:cs="Times New Roman"/>
          <w:szCs w:val="22"/>
          <w:cs/>
        </w:rPr>
        <w:t>1</w:t>
      </w:r>
      <w:r>
        <w:rPr>
          <w:rFonts w:ascii="Times New Roman" w:hAnsi="Times New Roman" w:cs="Times New Roman"/>
          <w:szCs w:val="22"/>
        </w:rPr>
        <w:t>)</w:t>
      </w:r>
      <w:r w:rsidR="00DD6F9C" w:rsidRPr="00675DF8">
        <w:rPr>
          <w:rFonts w:ascii="Times New Roman" w:hAnsi="Times New Roman" w:hint="cs"/>
          <w:szCs w:val="22"/>
          <w:cs/>
        </w:rPr>
        <w:t xml:space="preserve"> </w:t>
      </w:r>
      <w:r w:rsidR="00DD6F9C" w:rsidRPr="00675DF8">
        <w:rPr>
          <w:rFonts w:ascii="Times New Roman" w:hAnsi="Times New Roman" w:hint="cs"/>
          <w:szCs w:val="22"/>
          <w:cs/>
        </w:rPr>
        <w:tab/>
      </w:r>
      <w:r w:rsidR="00DD6F9C" w:rsidRPr="00331359">
        <w:rPr>
          <w:rFonts w:ascii="Times New Roman" w:hAnsi="Times New Roman" w:cs="Times New Roman"/>
          <w:szCs w:val="22"/>
        </w:rPr>
        <w:t>Application must be submitted in the prescribed form and not in plain papers.</w:t>
      </w:r>
    </w:p>
    <w:p w:rsidR="00DD6F9C" w:rsidRPr="006C4F22" w:rsidRDefault="00DD6F9C" w:rsidP="00DD6F9C">
      <w:pPr>
        <w:spacing w:after="0" w:line="240" w:lineRule="auto"/>
        <w:jc w:val="both"/>
        <w:rPr>
          <w:rFonts w:ascii="Times New Roman" w:hAnsi="Times New Roman"/>
          <w:sz w:val="20"/>
        </w:rPr>
      </w:pPr>
    </w:p>
    <w:p w:rsidR="00DD6F9C" w:rsidRPr="00675DF8" w:rsidRDefault="00DD6F9C" w:rsidP="002A72EE">
      <w:pPr>
        <w:spacing w:after="0" w:line="240" w:lineRule="auto"/>
        <w:ind w:left="1440" w:right="4" w:hanging="720"/>
        <w:jc w:val="both"/>
        <w:rPr>
          <w:rFonts w:ascii="Times New Roman" w:hAnsi="Times New Roman"/>
          <w:szCs w:val="22"/>
        </w:rPr>
      </w:pPr>
      <w:r w:rsidRPr="00675DF8">
        <w:rPr>
          <w:rFonts w:ascii="Times New Roman" w:hAnsi="Times New Roman" w:hint="cs"/>
          <w:sz w:val="20"/>
          <w:cs/>
        </w:rPr>
        <w:t>(</w:t>
      </w:r>
      <w:r w:rsidRPr="00435EA3">
        <w:rPr>
          <w:rFonts w:ascii="Mangal" w:hAnsi="Mangal" w:hint="cs"/>
          <w:sz w:val="20"/>
          <w:cs/>
        </w:rPr>
        <w:t>ख)</w:t>
      </w:r>
      <w:r>
        <w:rPr>
          <w:rFonts w:ascii="Mangal" w:hAnsi="Mangal" w:hint="cs"/>
          <w:szCs w:val="22"/>
          <w:cs/>
        </w:rPr>
        <w:tab/>
      </w:r>
      <w:r w:rsidRPr="00435EA3">
        <w:rPr>
          <w:rFonts w:ascii="Mangal" w:hAnsi="Mangal" w:hint="cs"/>
          <w:sz w:val="20"/>
          <w:cs/>
        </w:rPr>
        <w:t>सभी प्रासंगिक प्रमाणपत्रों और प्रशंसापत्रों की सत्यापित प्रतियों के साथ भरा हुआ आवेदन पत्र</w:t>
      </w:r>
      <w:r w:rsidRPr="00435EA3">
        <w:rPr>
          <w:rFonts w:ascii="Mangal" w:hAnsi="Mangal" w:hint="cs"/>
          <w:sz w:val="20"/>
        </w:rPr>
        <w:t>,</w:t>
      </w:r>
      <w:r w:rsidRPr="00435EA3">
        <w:rPr>
          <w:rFonts w:ascii="Mangal" w:hAnsi="Mangal" w:hint="cs"/>
          <w:sz w:val="20"/>
          <w:cs/>
        </w:rPr>
        <w:t xml:space="preserve"> </w:t>
      </w:r>
      <w:r w:rsidR="008764CD" w:rsidRPr="008764CD">
        <w:rPr>
          <w:rFonts w:ascii="Mangal" w:hAnsi="Mangal" w:hint="cs"/>
          <w:b/>
          <w:bCs/>
          <w:sz w:val="20"/>
          <w:cs/>
        </w:rPr>
        <w:t>राष्ट्रीय विज्ञान केन्द्र</w:t>
      </w:r>
      <w:r w:rsidR="008764CD" w:rsidRPr="008764CD">
        <w:rPr>
          <w:rFonts w:ascii="Mangal" w:hAnsi="Mangal" w:hint="cs"/>
          <w:b/>
          <w:bCs/>
          <w:sz w:val="20"/>
        </w:rPr>
        <w:t>,</w:t>
      </w:r>
      <w:r w:rsidR="008764CD" w:rsidRPr="008764CD">
        <w:rPr>
          <w:rFonts w:ascii="Mangal" w:hAnsi="Mangal" w:hint="cs"/>
          <w:b/>
          <w:bCs/>
          <w:sz w:val="20"/>
          <w:cs/>
        </w:rPr>
        <w:t xml:space="preserve"> प्रगति मैदान</w:t>
      </w:r>
      <w:r w:rsidR="008764CD" w:rsidRPr="008764CD">
        <w:rPr>
          <w:rFonts w:ascii="Mangal" w:hAnsi="Mangal" w:hint="cs"/>
          <w:b/>
          <w:bCs/>
          <w:sz w:val="20"/>
        </w:rPr>
        <w:t>,</w:t>
      </w:r>
      <w:r w:rsidR="008764CD" w:rsidRPr="008764CD">
        <w:rPr>
          <w:rFonts w:ascii="Mangal" w:hAnsi="Mangal" w:hint="cs"/>
          <w:b/>
          <w:bCs/>
          <w:sz w:val="20"/>
          <w:cs/>
        </w:rPr>
        <w:t xml:space="preserve"> निकट गेट न.-4</w:t>
      </w:r>
      <w:r w:rsidR="008764CD" w:rsidRPr="008764CD">
        <w:rPr>
          <w:rFonts w:ascii="Mangal" w:hAnsi="Mangal" w:hint="cs"/>
          <w:b/>
          <w:bCs/>
          <w:sz w:val="20"/>
        </w:rPr>
        <w:t>,</w:t>
      </w:r>
      <w:r w:rsidR="008764CD" w:rsidRPr="008764CD">
        <w:rPr>
          <w:rFonts w:ascii="Mangal" w:hAnsi="Mangal" w:hint="cs"/>
          <w:b/>
          <w:bCs/>
          <w:sz w:val="20"/>
          <w:cs/>
        </w:rPr>
        <w:t xml:space="preserve"> भैरों रोड</w:t>
      </w:r>
      <w:r w:rsidR="008764CD" w:rsidRPr="008764CD">
        <w:rPr>
          <w:rFonts w:ascii="Mangal" w:hAnsi="Mangal" w:hint="cs"/>
          <w:b/>
          <w:bCs/>
          <w:sz w:val="20"/>
        </w:rPr>
        <w:t>,</w:t>
      </w:r>
      <w:r w:rsidR="008764CD" w:rsidRPr="008764CD">
        <w:rPr>
          <w:rFonts w:ascii="Mangal" w:hAnsi="Mangal" w:hint="cs"/>
          <w:b/>
          <w:bCs/>
          <w:sz w:val="20"/>
          <w:cs/>
        </w:rPr>
        <w:t xml:space="preserve"> नई दिल्ली </w:t>
      </w:r>
      <w:r w:rsidR="008764CD" w:rsidRPr="008764CD">
        <w:rPr>
          <w:rFonts w:ascii="Mangal" w:hAnsi="Mangal"/>
          <w:b/>
          <w:bCs/>
          <w:sz w:val="20"/>
          <w:cs/>
        </w:rPr>
        <w:t>–</w:t>
      </w:r>
      <w:r w:rsidR="008764CD" w:rsidRPr="008764CD">
        <w:rPr>
          <w:rFonts w:ascii="Mangal" w:hAnsi="Mangal" w:hint="cs"/>
          <w:b/>
          <w:bCs/>
          <w:sz w:val="20"/>
          <w:cs/>
        </w:rPr>
        <w:t xml:space="preserve"> 110001</w:t>
      </w:r>
      <w:r w:rsidR="008764CD">
        <w:rPr>
          <w:rFonts w:ascii="Mangal" w:hAnsi="Mangal" w:hint="cs"/>
          <w:sz w:val="20"/>
          <w:cs/>
        </w:rPr>
        <w:t xml:space="preserve"> </w:t>
      </w:r>
      <w:r w:rsidRPr="00435EA3">
        <w:rPr>
          <w:rFonts w:ascii="Mangal" w:hAnsi="Mangal" w:hint="cs"/>
          <w:sz w:val="20"/>
          <w:cs/>
        </w:rPr>
        <w:t>को भेजा जा सकता है</w:t>
      </w:r>
      <w:r w:rsidRPr="00435EA3">
        <w:rPr>
          <w:rFonts w:ascii="Mangal" w:hAnsi="Mangal" w:hint="cs"/>
          <w:sz w:val="20"/>
        </w:rPr>
        <w:t>,</w:t>
      </w:r>
      <w:r w:rsidRPr="00435EA3">
        <w:rPr>
          <w:rFonts w:ascii="Mangal" w:hAnsi="Mangal" w:hint="cs"/>
          <w:sz w:val="20"/>
          <w:cs/>
        </w:rPr>
        <w:t xml:space="preserve"> ताकि दिनांक </w:t>
      </w:r>
      <w:r w:rsidR="007D379F">
        <w:rPr>
          <w:rFonts w:ascii="Mangal" w:hAnsi="Mangal" w:hint="cs"/>
          <w:sz w:val="20"/>
          <w:cs/>
        </w:rPr>
        <w:t>12</w:t>
      </w:r>
      <w:r w:rsidRPr="00435EA3">
        <w:rPr>
          <w:rFonts w:ascii="Mangal" w:hAnsi="Mangal" w:hint="cs"/>
          <w:sz w:val="20"/>
          <w:cs/>
        </w:rPr>
        <w:t xml:space="preserve">-12-2022 को या उससे पहले पहुँच सकें। </w:t>
      </w:r>
      <w:r>
        <w:rPr>
          <w:rFonts w:ascii="Mangal" w:hAnsi="Mangal" w:hint="cs"/>
          <w:szCs w:val="22"/>
          <w:cs/>
        </w:rPr>
        <w:t xml:space="preserve">    </w:t>
      </w:r>
      <w:r>
        <w:rPr>
          <w:rFonts w:ascii="Mangal" w:hAnsi="Mangal" w:hint="cs"/>
          <w:szCs w:val="22"/>
          <w:cs/>
        </w:rPr>
        <w:tab/>
      </w:r>
    </w:p>
    <w:p w:rsidR="00DD6F9C" w:rsidRPr="00331359" w:rsidRDefault="006C4F22" w:rsidP="002A72EE">
      <w:pPr>
        <w:pStyle w:val="ListParagraph"/>
        <w:suppressAutoHyphens w:val="0"/>
        <w:ind w:left="1440" w:right="4" w:hanging="720"/>
        <w:contextualSpacing w:val="0"/>
        <w:jc w:val="both"/>
        <w:rPr>
          <w:sz w:val="22"/>
          <w:szCs w:val="22"/>
        </w:rPr>
      </w:pPr>
      <w:r>
        <w:rPr>
          <w:szCs w:val="22"/>
          <w:lang w:bidi="hi-IN"/>
        </w:rPr>
        <w:t>(</w:t>
      </w:r>
      <w:r w:rsidR="00DD6F9C" w:rsidRPr="00435EA3">
        <w:rPr>
          <w:szCs w:val="22"/>
          <w:cs/>
          <w:lang w:bidi="hi-IN"/>
        </w:rPr>
        <w:t>2</w:t>
      </w:r>
      <w:r>
        <w:rPr>
          <w:szCs w:val="22"/>
          <w:lang w:bidi="hi-IN"/>
        </w:rPr>
        <w:t>)</w:t>
      </w:r>
      <w:r w:rsidR="00DD6F9C" w:rsidRPr="00435EA3">
        <w:rPr>
          <w:szCs w:val="22"/>
          <w:cs/>
          <w:lang w:bidi="hi-IN"/>
        </w:rPr>
        <w:t xml:space="preserve"> </w:t>
      </w:r>
      <w:r w:rsidR="00DD6F9C" w:rsidRPr="00675DF8">
        <w:rPr>
          <w:rFonts w:ascii="Mangal" w:hAnsi="Mangal" w:cs="Mangal" w:hint="cs"/>
          <w:sz w:val="22"/>
          <w:szCs w:val="22"/>
          <w:lang w:bidi="hi-IN"/>
        </w:rPr>
        <w:tab/>
      </w:r>
      <w:r w:rsidR="00DD6F9C" w:rsidRPr="00331359">
        <w:rPr>
          <w:sz w:val="22"/>
          <w:szCs w:val="22"/>
        </w:rPr>
        <w:t xml:space="preserve">The completed applications along with attested copies of all relevant certificates and testimonials may be sent to </w:t>
      </w:r>
      <w:r w:rsidR="00DD6F9C" w:rsidRPr="00D81DD7">
        <w:rPr>
          <w:b/>
          <w:bCs/>
          <w:sz w:val="22"/>
          <w:szCs w:val="22"/>
        </w:rPr>
        <w:t xml:space="preserve">National </w:t>
      </w:r>
      <w:r w:rsidR="00DD6F9C">
        <w:rPr>
          <w:b/>
          <w:bCs/>
          <w:sz w:val="22"/>
          <w:szCs w:val="22"/>
        </w:rPr>
        <w:t xml:space="preserve">Science Centre, </w:t>
      </w:r>
      <w:proofErr w:type="spellStart"/>
      <w:r w:rsidR="00DD6F9C">
        <w:rPr>
          <w:b/>
          <w:bCs/>
          <w:sz w:val="22"/>
          <w:szCs w:val="22"/>
        </w:rPr>
        <w:t>Pragati</w:t>
      </w:r>
      <w:proofErr w:type="spellEnd"/>
      <w:r w:rsidR="00DD6F9C">
        <w:rPr>
          <w:b/>
          <w:bCs/>
          <w:sz w:val="22"/>
          <w:szCs w:val="22"/>
        </w:rPr>
        <w:t xml:space="preserve"> </w:t>
      </w:r>
      <w:proofErr w:type="spellStart"/>
      <w:r w:rsidR="00DD6F9C">
        <w:rPr>
          <w:b/>
          <w:bCs/>
          <w:sz w:val="22"/>
          <w:szCs w:val="22"/>
        </w:rPr>
        <w:t>Maidan</w:t>
      </w:r>
      <w:proofErr w:type="spellEnd"/>
      <w:r w:rsidR="00DD6F9C">
        <w:rPr>
          <w:b/>
          <w:bCs/>
          <w:sz w:val="22"/>
          <w:szCs w:val="22"/>
        </w:rPr>
        <w:t xml:space="preserve">, Near Gate-4, </w:t>
      </w:r>
      <w:proofErr w:type="spellStart"/>
      <w:r w:rsidR="00DD6F9C">
        <w:rPr>
          <w:b/>
          <w:bCs/>
          <w:sz w:val="22"/>
          <w:szCs w:val="22"/>
        </w:rPr>
        <w:t>Bhairon</w:t>
      </w:r>
      <w:proofErr w:type="spellEnd"/>
      <w:r w:rsidR="00DD6F9C">
        <w:rPr>
          <w:b/>
          <w:bCs/>
          <w:sz w:val="22"/>
          <w:szCs w:val="22"/>
        </w:rPr>
        <w:t xml:space="preserve"> Road, </w:t>
      </w:r>
      <w:r w:rsidR="002A72EE">
        <w:rPr>
          <w:b/>
          <w:bCs/>
          <w:sz w:val="22"/>
          <w:szCs w:val="22"/>
        </w:rPr>
        <w:t xml:space="preserve">       </w:t>
      </w:r>
      <w:r w:rsidR="00DD6F9C">
        <w:rPr>
          <w:b/>
          <w:bCs/>
          <w:sz w:val="22"/>
          <w:szCs w:val="22"/>
        </w:rPr>
        <w:t>New Delhi - 110001</w:t>
      </w:r>
      <w:r w:rsidR="00DD6F9C" w:rsidRPr="00331359">
        <w:rPr>
          <w:sz w:val="22"/>
          <w:szCs w:val="22"/>
        </w:rPr>
        <w:t xml:space="preserve">, so as to reach on or before </w:t>
      </w:r>
      <w:r w:rsidR="007D379F" w:rsidRPr="007D379F">
        <w:rPr>
          <w:sz w:val="22"/>
          <w:szCs w:val="22"/>
          <w:lang w:bidi="hi-IN"/>
        </w:rPr>
        <w:t>12</w:t>
      </w:r>
      <w:r w:rsidR="00DD6F9C" w:rsidRPr="00DD6F9C">
        <w:rPr>
          <w:sz w:val="22"/>
          <w:szCs w:val="22"/>
        </w:rPr>
        <w:t>/1</w:t>
      </w:r>
      <w:r w:rsidR="00DD6F9C" w:rsidRPr="00DD6F9C">
        <w:rPr>
          <w:sz w:val="22"/>
          <w:szCs w:val="22"/>
          <w:lang w:bidi="hi-IN"/>
        </w:rPr>
        <w:t>2</w:t>
      </w:r>
      <w:r w:rsidR="00DD6F9C" w:rsidRPr="00DD6F9C">
        <w:rPr>
          <w:sz w:val="22"/>
          <w:szCs w:val="22"/>
        </w:rPr>
        <w:t>/2022</w:t>
      </w:r>
      <w:r w:rsidR="00DD6F9C" w:rsidRPr="00331359">
        <w:rPr>
          <w:sz w:val="22"/>
          <w:szCs w:val="22"/>
        </w:rPr>
        <w:t>.</w:t>
      </w:r>
    </w:p>
    <w:p w:rsidR="00DD6F9C" w:rsidRPr="006C4F22" w:rsidRDefault="00DD6F9C" w:rsidP="00DD6F9C">
      <w:pPr>
        <w:pStyle w:val="ListParagraph"/>
        <w:ind w:left="0"/>
        <w:rPr>
          <w:rFonts w:cs="Mangal"/>
          <w:sz w:val="18"/>
          <w:szCs w:val="16"/>
          <w:lang w:bidi="hi-IN"/>
        </w:rPr>
      </w:pPr>
    </w:p>
    <w:p w:rsidR="00DD6F9C" w:rsidRPr="00675DF8" w:rsidRDefault="00DD6F9C" w:rsidP="002A72EE">
      <w:pPr>
        <w:pStyle w:val="ListParagraph"/>
        <w:suppressAutoHyphens w:val="0"/>
        <w:ind w:right="4"/>
        <w:jc w:val="both"/>
        <w:rPr>
          <w:rFonts w:cs="Mangal"/>
          <w:sz w:val="22"/>
          <w:szCs w:val="20"/>
          <w:lang w:bidi="hi-IN"/>
        </w:rPr>
      </w:pPr>
      <w:r w:rsidRPr="00675DF8">
        <w:rPr>
          <w:rFonts w:cs="Mangal" w:hint="cs"/>
          <w:sz w:val="22"/>
          <w:szCs w:val="20"/>
          <w:lang w:bidi="hi-IN"/>
        </w:rPr>
        <w:t>(</w:t>
      </w:r>
      <w:r>
        <w:rPr>
          <w:rFonts w:ascii="Mangal" w:hAnsi="Mangal" w:cs="Mangal" w:hint="cs"/>
          <w:sz w:val="22"/>
          <w:szCs w:val="20"/>
          <w:cs/>
          <w:lang w:bidi="hi-IN"/>
        </w:rPr>
        <w:t>ग)</w:t>
      </w:r>
      <w:r>
        <w:rPr>
          <w:rFonts w:ascii="Mangal" w:hAnsi="Mangal" w:cs="Mangal" w:hint="cs"/>
          <w:sz w:val="22"/>
          <w:szCs w:val="20"/>
          <w:cs/>
          <w:lang w:bidi="hi-IN"/>
        </w:rPr>
        <w:tab/>
      </w:r>
      <w:r w:rsidRPr="00675DF8">
        <w:rPr>
          <w:rFonts w:ascii="Mangal" w:eastAsia="Arial Unicode MS" w:hAnsi="Mangal" w:cs="Mangal"/>
          <w:sz w:val="20"/>
          <w:szCs w:val="20"/>
          <w:cs/>
          <w:lang w:bidi="hi-IN"/>
        </w:rPr>
        <w:t>पहले से ही सरकारी</w:t>
      </w:r>
      <w:r w:rsidRPr="00675DF8">
        <w:rPr>
          <w:rFonts w:ascii="Mangal" w:eastAsia="Arial Unicode MS" w:hAnsi="Mangal" w:cs="Mangal"/>
          <w:sz w:val="20"/>
          <w:szCs w:val="20"/>
        </w:rPr>
        <w:t>,</w:t>
      </w:r>
      <w:r w:rsidR="002C4ADA">
        <w:rPr>
          <w:rFonts w:ascii="Mangal" w:eastAsia="Arial Unicode MS" w:hAnsi="Mangal" w:cs="Mangal" w:hint="cs"/>
          <w:sz w:val="20"/>
          <w:szCs w:val="20"/>
          <w:cs/>
          <w:lang w:bidi="hi-IN"/>
        </w:rPr>
        <w:t xml:space="preserve"> अर्ध-सरकारी</w:t>
      </w:r>
      <w:r w:rsidRPr="00675DF8">
        <w:rPr>
          <w:rFonts w:ascii="Mangal" w:eastAsia="Arial Unicode MS" w:hAnsi="Mangal" w:cs="Mangal"/>
          <w:sz w:val="20"/>
          <w:szCs w:val="20"/>
        </w:rPr>
        <w:t xml:space="preserve">, </w:t>
      </w:r>
      <w:r w:rsidRPr="00675DF8">
        <w:rPr>
          <w:rFonts w:ascii="Mangal" w:eastAsia="Arial Unicode MS" w:hAnsi="Mangal" w:cs="Mangal"/>
          <w:sz w:val="20"/>
          <w:szCs w:val="20"/>
          <w:cs/>
          <w:lang w:bidi="hi-IN"/>
        </w:rPr>
        <w:t xml:space="preserve">सार्वजनिक क्षेत्र के उपक्रमों और स्वायत्त संगठनों में कार्यरत </w:t>
      </w:r>
      <w:r w:rsidRPr="00675DF8">
        <w:rPr>
          <w:rFonts w:ascii="Mangal" w:eastAsia="Arial Unicode MS" w:hAnsi="Mangal" w:cs="Mangal" w:hint="cs"/>
          <w:sz w:val="20"/>
          <w:szCs w:val="20"/>
          <w:lang w:bidi="hi-IN"/>
        </w:rPr>
        <w:tab/>
      </w:r>
      <w:r w:rsidRPr="00675DF8">
        <w:rPr>
          <w:rFonts w:ascii="Mangal" w:eastAsia="Arial Unicode MS" w:hAnsi="Mangal" w:cs="Mangal"/>
          <w:sz w:val="20"/>
          <w:szCs w:val="20"/>
          <w:cs/>
          <w:lang w:bidi="hi-IN"/>
        </w:rPr>
        <w:t>उम्मीदवारों</w:t>
      </w:r>
      <w:r w:rsidR="002A72EE">
        <w:rPr>
          <w:rFonts w:ascii="Mangal" w:eastAsia="Arial Unicode MS" w:hAnsi="Mangal" w:cs="Mangal"/>
          <w:sz w:val="20"/>
          <w:szCs w:val="20"/>
          <w:lang w:bidi="hi-IN"/>
        </w:rPr>
        <w:t xml:space="preserve"> </w:t>
      </w:r>
      <w:r w:rsidRPr="00675DF8">
        <w:rPr>
          <w:rFonts w:ascii="Mangal" w:eastAsia="Arial Unicode MS" w:hAnsi="Mangal" w:cs="Mangal"/>
          <w:sz w:val="20"/>
          <w:szCs w:val="20"/>
          <w:cs/>
          <w:lang w:bidi="hi-IN"/>
        </w:rPr>
        <w:t xml:space="preserve">को उचित माध्यम से आवेदन करना होगा। </w:t>
      </w:r>
    </w:p>
    <w:p w:rsidR="00DD6F9C" w:rsidRPr="00675DF8" w:rsidRDefault="006C4F22" w:rsidP="002A72EE">
      <w:pPr>
        <w:spacing w:after="0" w:line="240" w:lineRule="auto"/>
        <w:ind w:left="1440" w:right="4" w:hanging="720"/>
        <w:jc w:val="both"/>
        <w:rPr>
          <w:rFonts w:ascii="Times New Roman" w:hAnsi="Times New Roman"/>
          <w:szCs w:val="22"/>
        </w:rPr>
      </w:pPr>
      <w:r>
        <w:rPr>
          <w:rFonts w:ascii="Times New Roman" w:hAnsi="Times New Roman" w:cs="Times New Roman"/>
          <w:szCs w:val="22"/>
        </w:rPr>
        <w:t>(</w:t>
      </w:r>
      <w:r w:rsidR="00DD6F9C" w:rsidRPr="00435EA3">
        <w:rPr>
          <w:rFonts w:ascii="Times New Roman" w:hAnsi="Times New Roman" w:cs="Times New Roman"/>
          <w:szCs w:val="22"/>
          <w:cs/>
        </w:rPr>
        <w:t>3</w:t>
      </w:r>
      <w:r>
        <w:rPr>
          <w:rFonts w:ascii="Times New Roman" w:hAnsi="Times New Roman" w:cs="Times New Roman"/>
          <w:szCs w:val="22"/>
        </w:rPr>
        <w:t>)</w:t>
      </w:r>
      <w:r w:rsidR="00DD6F9C" w:rsidRPr="00435EA3">
        <w:rPr>
          <w:rFonts w:ascii="Times New Roman" w:hAnsi="Times New Roman" w:cs="Times New Roman"/>
          <w:szCs w:val="22"/>
          <w:cs/>
        </w:rPr>
        <w:t xml:space="preserve"> </w:t>
      </w:r>
      <w:r w:rsidR="00DD6F9C" w:rsidRPr="00675DF8">
        <w:rPr>
          <w:rFonts w:ascii="Mangal" w:hAnsi="Mangal" w:hint="cs"/>
          <w:szCs w:val="22"/>
        </w:rPr>
        <w:tab/>
      </w:r>
      <w:r w:rsidR="00DD6F9C" w:rsidRPr="00331359">
        <w:rPr>
          <w:rFonts w:ascii="Times New Roman" w:hAnsi="Times New Roman" w:cs="Times New Roman"/>
          <w:szCs w:val="22"/>
        </w:rPr>
        <w:t xml:space="preserve">The candidates already working in Government, Semi-Government, Public Sector Undertaking and autonomous organizations must apply through proper channel. </w:t>
      </w:r>
    </w:p>
    <w:p w:rsidR="00DD6F9C" w:rsidRPr="006C4F22" w:rsidRDefault="00DD6F9C" w:rsidP="00DD6F9C">
      <w:pPr>
        <w:spacing w:after="0" w:line="240" w:lineRule="auto"/>
        <w:ind w:right="285"/>
        <w:jc w:val="both"/>
        <w:rPr>
          <w:rFonts w:ascii="Times New Roman" w:hAnsi="Times New Roman"/>
          <w:sz w:val="18"/>
          <w:szCs w:val="18"/>
        </w:rPr>
      </w:pPr>
    </w:p>
    <w:p w:rsidR="00DD6F9C" w:rsidRPr="00837A18" w:rsidRDefault="00DD6F9C" w:rsidP="002C4ADA">
      <w:pPr>
        <w:pStyle w:val="ListParagraph"/>
        <w:suppressAutoHyphens w:val="0"/>
        <w:ind w:left="1440" w:right="4" w:hanging="720"/>
        <w:jc w:val="both"/>
        <w:rPr>
          <w:rFonts w:cs="Mangal"/>
          <w:sz w:val="22"/>
          <w:szCs w:val="20"/>
          <w:lang w:bidi="hi-IN"/>
        </w:rPr>
      </w:pPr>
      <w:r w:rsidRPr="00675DF8">
        <w:rPr>
          <w:rFonts w:ascii="Mangal" w:eastAsia="Arial Unicode MS" w:hAnsi="Mangal" w:cs="Mangal" w:hint="cs"/>
          <w:sz w:val="20"/>
          <w:szCs w:val="20"/>
          <w:cs/>
          <w:lang w:bidi="hi-IN"/>
        </w:rPr>
        <w:t>(घ)</w:t>
      </w:r>
      <w:r w:rsidRPr="00675DF8">
        <w:rPr>
          <w:rFonts w:ascii="Mangal" w:eastAsia="Arial Unicode MS" w:hAnsi="Mangal" w:cs="Mangal" w:hint="cs"/>
          <w:sz w:val="20"/>
          <w:szCs w:val="20"/>
          <w:cs/>
          <w:lang w:bidi="hi-IN"/>
        </w:rPr>
        <w:tab/>
      </w:r>
      <w:r w:rsidRPr="00837A18">
        <w:rPr>
          <w:rFonts w:ascii="Mangal" w:eastAsia="Arial Unicode MS" w:hAnsi="Mangal" w:cs="Mangal"/>
          <w:sz w:val="20"/>
          <w:szCs w:val="20"/>
          <w:cs/>
          <w:lang w:bidi="hi-IN"/>
        </w:rPr>
        <w:t>चयनित पदधारी</w:t>
      </w:r>
      <w:r w:rsidRPr="00837A18">
        <w:rPr>
          <w:rFonts w:ascii="Mangal" w:eastAsia="Arial Unicode MS" w:hAnsi="Mangal" w:cs="Mangal"/>
          <w:sz w:val="20"/>
          <w:szCs w:val="20"/>
          <w:lang w:bidi="hi-IN"/>
        </w:rPr>
        <w:t>,</w:t>
      </w:r>
      <w:r w:rsidRPr="00837A18">
        <w:rPr>
          <w:rFonts w:ascii="Mangal" w:eastAsia="Arial Unicode MS" w:hAnsi="Mangal" w:cs="Mangal"/>
          <w:sz w:val="20"/>
          <w:szCs w:val="20"/>
          <w:cs/>
          <w:lang w:bidi="hi-IN"/>
        </w:rPr>
        <w:t xml:space="preserve"> राष्ट्रीय पेंशन प्रणाली द्वारा शासित होगा और राष्ट्रीय विज्ञान संग्रहालय परिषद</w:t>
      </w:r>
      <w:r w:rsidR="002C4ADA">
        <w:rPr>
          <w:rFonts w:ascii="Mangal" w:eastAsia="Arial Unicode MS" w:hAnsi="Mangal" w:cs="Mangal" w:hint="cs"/>
          <w:sz w:val="20"/>
          <w:szCs w:val="20"/>
          <w:cs/>
          <w:lang w:bidi="hi-IN"/>
        </w:rPr>
        <w:t xml:space="preserve"> (एनसीएसएम) अपने कर्मचारियों को चिकित्सा</w:t>
      </w:r>
      <w:r w:rsidR="002C4ADA">
        <w:rPr>
          <w:rFonts w:ascii="Mangal" w:eastAsia="Arial Unicode MS" w:hAnsi="Mangal" w:cs="Mangal" w:hint="cs"/>
          <w:sz w:val="20"/>
          <w:szCs w:val="20"/>
          <w:lang w:bidi="hi-IN"/>
        </w:rPr>
        <w:t>,</w:t>
      </w:r>
      <w:r w:rsidR="002C4ADA">
        <w:rPr>
          <w:rFonts w:ascii="Mangal" w:eastAsia="Arial Unicode MS" w:hAnsi="Mangal" w:cs="Mangal" w:hint="cs"/>
          <w:sz w:val="20"/>
          <w:szCs w:val="20"/>
          <w:cs/>
          <w:lang w:bidi="hi-IN"/>
        </w:rPr>
        <w:t xml:space="preserve"> एलटीसी आदि </w:t>
      </w:r>
      <w:r w:rsidR="00CF6D84">
        <w:rPr>
          <w:rFonts w:ascii="Mangal" w:eastAsia="Arial Unicode MS" w:hAnsi="Mangal" w:cs="Mangal" w:hint="cs"/>
          <w:sz w:val="20"/>
          <w:szCs w:val="20"/>
          <w:cs/>
          <w:lang w:bidi="hi-IN"/>
        </w:rPr>
        <w:t>जैसी आकर्षक सुविधायें प्रदान करता है</w:t>
      </w:r>
      <w:r w:rsidRPr="00837A18">
        <w:rPr>
          <w:rFonts w:ascii="Mangal" w:eastAsia="Arial Unicode MS" w:hAnsi="Mangal" w:cs="Mangal"/>
          <w:sz w:val="20"/>
          <w:szCs w:val="20"/>
          <w:cs/>
          <w:lang w:bidi="hi-IN"/>
        </w:rPr>
        <w:t>।</w:t>
      </w:r>
    </w:p>
    <w:p w:rsidR="00DD6F9C" w:rsidRDefault="006C4F22" w:rsidP="002A72EE">
      <w:pPr>
        <w:pStyle w:val="ListParagraph"/>
        <w:suppressAutoHyphens w:val="0"/>
        <w:ind w:left="1440" w:right="4" w:hanging="720"/>
        <w:jc w:val="both"/>
        <w:rPr>
          <w:sz w:val="22"/>
          <w:szCs w:val="20"/>
        </w:rPr>
      </w:pPr>
      <w:r>
        <w:rPr>
          <w:rFonts w:ascii="Mangal" w:eastAsia="Arial Unicode MS" w:hAnsi="Mangal" w:cs="Mangal"/>
          <w:sz w:val="20"/>
          <w:szCs w:val="20"/>
          <w:lang w:bidi="hi-IN"/>
        </w:rPr>
        <w:t>(</w:t>
      </w:r>
      <w:r w:rsidR="00DD6F9C" w:rsidRPr="00675DF8">
        <w:rPr>
          <w:rFonts w:ascii="Mangal" w:eastAsia="Arial Unicode MS" w:hAnsi="Mangal" w:cs="Mangal" w:hint="cs"/>
          <w:sz w:val="20"/>
          <w:szCs w:val="20"/>
          <w:cs/>
          <w:lang w:bidi="hi-IN"/>
        </w:rPr>
        <w:t>4</w:t>
      </w:r>
      <w:r>
        <w:rPr>
          <w:rFonts w:ascii="Mangal" w:eastAsia="Arial Unicode MS" w:hAnsi="Mangal" w:cs="Mangal"/>
          <w:sz w:val="20"/>
          <w:szCs w:val="20"/>
          <w:lang w:bidi="hi-IN"/>
        </w:rPr>
        <w:t>)</w:t>
      </w:r>
      <w:r w:rsidR="00DD6F9C" w:rsidRPr="00675DF8">
        <w:rPr>
          <w:rFonts w:ascii="Mangal" w:eastAsia="Arial Unicode MS" w:hAnsi="Mangal" w:cs="Mangal" w:hint="cs"/>
          <w:sz w:val="20"/>
          <w:szCs w:val="20"/>
          <w:cs/>
          <w:lang w:bidi="hi-IN"/>
        </w:rPr>
        <w:t xml:space="preserve"> </w:t>
      </w:r>
      <w:r w:rsidR="00DD6F9C" w:rsidRPr="00675DF8">
        <w:rPr>
          <w:rFonts w:ascii="Mangal" w:eastAsia="Arial Unicode MS" w:hAnsi="Mangal" w:cs="Mangal" w:hint="cs"/>
          <w:sz w:val="20"/>
          <w:szCs w:val="20"/>
          <w:cs/>
          <w:lang w:bidi="hi-IN"/>
        </w:rPr>
        <w:tab/>
      </w:r>
      <w:r w:rsidR="00DD6F9C" w:rsidRPr="00435EA3">
        <w:rPr>
          <w:sz w:val="22"/>
          <w:szCs w:val="20"/>
        </w:rPr>
        <w:t>The selected incumbent will be governed by the National Pension System and National Council of Science Museums (NCSM) provides to its employees attractive facilities like Medical, LTC, etc.</w:t>
      </w:r>
    </w:p>
    <w:p w:rsidR="00465F00" w:rsidRDefault="00465F00" w:rsidP="002A72EE">
      <w:pPr>
        <w:pStyle w:val="ListParagraph"/>
        <w:suppressAutoHyphens w:val="0"/>
        <w:ind w:left="1440" w:right="4" w:hanging="720"/>
        <w:jc w:val="both"/>
        <w:rPr>
          <w:sz w:val="22"/>
          <w:szCs w:val="20"/>
        </w:rPr>
      </w:pPr>
    </w:p>
    <w:p w:rsidR="00465F00" w:rsidRDefault="00465F00" w:rsidP="002A72EE">
      <w:pPr>
        <w:pStyle w:val="ListParagraph"/>
        <w:suppressAutoHyphens w:val="0"/>
        <w:ind w:left="1440" w:right="4" w:hanging="720"/>
        <w:jc w:val="both"/>
        <w:rPr>
          <w:sz w:val="22"/>
          <w:szCs w:val="20"/>
        </w:rPr>
      </w:pPr>
    </w:p>
    <w:p w:rsidR="00465F00" w:rsidRDefault="00465F00" w:rsidP="002A72EE">
      <w:pPr>
        <w:pStyle w:val="ListParagraph"/>
        <w:suppressAutoHyphens w:val="0"/>
        <w:ind w:left="1440" w:right="4" w:hanging="720"/>
        <w:jc w:val="both"/>
        <w:rPr>
          <w:sz w:val="22"/>
          <w:szCs w:val="20"/>
        </w:rPr>
      </w:pPr>
    </w:p>
    <w:p w:rsidR="00465F00" w:rsidRDefault="00465F00" w:rsidP="002A72EE">
      <w:pPr>
        <w:pStyle w:val="ListParagraph"/>
        <w:suppressAutoHyphens w:val="0"/>
        <w:ind w:left="1440" w:right="4" w:hanging="720"/>
        <w:jc w:val="both"/>
        <w:rPr>
          <w:sz w:val="22"/>
          <w:szCs w:val="20"/>
        </w:rPr>
      </w:pPr>
    </w:p>
    <w:p w:rsidR="00465F00" w:rsidRDefault="00465F00" w:rsidP="002A72EE">
      <w:pPr>
        <w:pStyle w:val="ListParagraph"/>
        <w:suppressAutoHyphens w:val="0"/>
        <w:ind w:left="1440" w:right="4" w:hanging="720"/>
        <w:jc w:val="both"/>
        <w:rPr>
          <w:rFonts w:cstheme="minorBidi"/>
          <w:sz w:val="22"/>
          <w:szCs w:val="20"/>
          <w:lang w:bidi="hi-IN"/>
        </w:rPr>
      </w:pPr>
    </w:p>
    <w:p w:rsidR="009D5DA8" w:rsidRDefault="009D5DA8" w:rsidP="002A72EE">
      <w:pPr>
        <w:pStyle w:val="ListParagraph"/>
        <w:suppressAutoHyphens w:val="0"/>
        <w:ind w:left="1440" w:right="4" w:hanging="720"/>
        <w:jc w:val="both"/>
        <w:rPr>
          <w:rFonts w:cstheme="minorBidi"/>
          <w:sz w:val="22"/>
          <w:szCs w:val="20"/>
          <w:lang w:bidi="hi-IN"/>
        </w:rPr>
      </w:pPr>
    </w:p>
    <w:p w:rsidR="009D5DA8" w:rsidRDefault="009D5DA8" w:rsidP="002A72EE">
      <w:pPr>
        <w:pStyle w:val="ListParagraph"/>
        <w:suppressAutoHyphens w:val="0"/>
        <w:ind w:left="1440" w:right="4" w:hanging="720"/>
        <w:jc w:val="both"/>
        <w:rPr>
          <w:rFonts w:cstheme="minorBidi"/>
          <w:sz w:val="22"/>
          <w:szCs w:val="20"/>
          <w:lang w:bidi="hi-IN"/>
        </w:rPr>
      </w:pPr>
    </w:p>
    <w:p w:rsidR="009D5DA8" w:rsidRPr="009D5DA8" w:rsidRDefault="009D5DA8" w:rsidP="002A72EE">
      <w:pPr>
        <w:pStyle w:val="ListParagraph"/>
        <w:suppressAutoHyphens w:val="0"/>
        <w:ind w:left="1440" w:right="4" w:hanging="720"/>
        <w:jc w:val="both"/>
        <w:rPr>
          <w:rFonts w:cstheme="minorBidi"/>
          <w:sz w:val="22"/>
          <w:szCs w:val="20"/>
          <w:lang w:bidi="hi-IN"/>
        </w:rPr>
      </w:pPr>
    </w:p>
    <w:p w:rsidR="00465F00" w:rsidRDefault="00465F00" w:rsidP="002A72EE">
      <w:pPr>
        <w:pStyle w:val="ListParagraph"/>
        <w:suppressAutoHyphens w:val="0"/>
        <w:ind w:left="1440" w:right="4" w:hanging="720"/>
        <w:jc w:val="both"/>
        <w:rPr>
          <w:sz w:val="22"/>
          <w:szCs w:val="20"/>
        </w:rPr>
      </w:pPr>
    </w:p>
    <w:p w:rsidR="00465F00" w:rsidRPr="00331359" w:rsidRDefault="00465F00" w:rsidP="002A72EE">
      <w:pPr>
        <w:pStyle w:val="ListParagraph"/>
        <w:suppressAutoHyphens w:val="0"/>
        <w:ind w:left="1440" w:right="4" w:hanging="720"/>
        <w:jc w:val="both"/>
        <w:rPr>
          <w:szCs w:val="22"/>
        </w:rPr>
      </w:pPr>
    </w:p>
    <w:p w:rsidR="00DD6F9C" w:rsidRPr="006C4F22" w:rsidRDefault="00DD6F9C" w:rsidP="002A72EE">
      <w:pPr>
        <w:pStyle w:val="ListParagraph"/>
        <w:ind w:left="0" w:right="4"/>
        <w:jc w:val="both"/>
        <w:rPr>
          <w:sz w:val="16"/>
          <w:szCs w:val="16"/>
        </w:rPr>
      </w:pPr>
    </w:p>
    <w:p w:rsidR="00DD6F9C" w:rsidRPr="00837A18" w:rsidRDefault="002A72EE" w:rsidP="002A72EE">
      <w:pPr>
        <w:pStyle w:val="ListParagraph"/>
        <w:suppressAutoHyphens w:val="0"/>
        <w:spacing w:before="240"/>
        <w:ind w:right="4"/>
        <w:jc w:val="both"/>
        <w:rPr>
          <w:rFonts w:ascii="Mangal" w:eastAsia="Arial Unicode MS" w:hAnsi="Mangal" w:cs="Mangal"/>
          <w:sz w:val="20"/>
          <w:szCs w:val="20"/>
          <w:lang w:bidi="hi-IN"/>
        </w:rPr>
      </w:pPr>
      <w:r>
        <w:rPr>
          <w:rFonts w:ascii="Mangal" w:hAnsi="Mangal" w:cs="Mangal"/>
          <w:sz w:val="20"/>
          <w:szCs w:val="20"/>
          <w:rtl/>
        </w:rPr>
        <w:t>)</w:t>
      </w:r>
      <w:r w:rsidR="00DD6F9C">
        <w:rPr>
          <w:rFonts w:ascii="Mangal" w:hAnsi="Mangal" w:cs="Mangal" w:hint="cs"/>
          <w:sz w:val="20"/>
          <w:szCs w:val="20"/>
          <w:cs/>
          <w:lang w:bidi="hi-IN"/>
        </w:rPr>
        <w:t>ड़</w:t>
      </w:r>
      <w:r>
        <w:rPr>
          <w:rFonts w:ascii="Mangal" w:hAnsi="Mangal" w:cs="Mangal"/>
          <w:sz w:val="20"/>
          <w:szCs w:val="20"/>
          <w:lang w:bidi="hi-IN"/>
        </w:rPr>
        <w:t>)</w:t>
      </w:r>
      <w:r w:rsidR="00DD6F9C" w:rsidRPr="00837A18">
        <w:rPr>
          <w:rFonts w:ascii="Mangal" w:hAnsi="Mangal" w:cs="Mangal"/>
          <w:sz w:val="20"/>
          <w:szCs w:val="20"/>
          <w:rtl/>
          <w:cs/>
        </w:rPr>
        <w:tab/>
      </w:r>
      <w:r w:rsidR="00DD6F9C" w:rsidRPr="00837A18">
        <w:rPr>
          <w:rFonts w:ascii="Mangal" w:eastAsia="Arial Unicode MS" w:hAnsi="Mangal" w:cs="Mangal"/>
          <w:sz w:val="20"/>
          <w:szCs w:val="20"/>
          <w:cs/>
          <w:lang w:bidi="hi-IN"/>
        </w:rPr>
        <w:t>चयनित पदधारी को भारत में कहीं भी</w:t>
      </w:r>
      <w:r w:rsidR="00DD6F9C" w:rsidRPr="00837A18">
        <w:rPr>
          <w:rFonts w:ascii="Mangal" w:eastAsia="Arial Unicode MS" w:hAnsi="Mangal" w:cs="Mangal"/>
          <w:sz w:val="20"/>
          <w:szCs w:val="20"/>
        </w:rPr>
        <w:t xml:space="preserve">, </w:t>
      </w:r>
      <w:r w:rsidR="00DD6F9C" w:rsidRPr="00837A18">
        <w:rPr>
          <w:rFonts w:ascii="Mangal" w:eastAsia="Arial Unicode MS" w:hAnsi="Mangal" w:cs="Mangal"/>
          <w:sz w:val="20"/>
          <w:szCs w:val="20"/>
          <w:cs/>
          <w:lang w:bidi="hi-IN"/>
        </w:rPr>
        <w:t xml:space="preserve">राष्ट्रीय विज्ञान संग्रहालय परिषद के नियंत्रणाधीन किसी भी विज्ञान </w:t>
      </w:r>
      <w:r w:rsidR="00CF6D84">
        <w:rPr>
          <w:rFonts w:ascii="Mangal" w:eastAsia="Arial Unicode MS" w:hAnsi="Mangal" w:cs="Mangal" w:hint="cs"/>
          <w:sz w:val="20"/>
          <w:szCs w:val="20"/>
          <w:cs/>
          <w:lang w:bidi="hi-IN"/>
        </w:rPr>
        <w:tab/>
        <w:t xml:space="preserve">संग्रहालय / केन्द्र मे स्थानांतरित किया जा सकता है। </w:t>
      </w:r>
    </w:p>
    <w:p w:rsidR="00DD6F9C" w:rsidRPr="00675DF8" w:rsidRDefault="006C4F22" w:rsidP="002A72EE">
      <w:pPr>
        <w:spacing w:after="0" w:line="240" w:lineRule="auto"/>
        <w:ind w:left="720" w:right="4"/>
        <w:jc w:val="both"/>
        <w:rPr>
          <w:rFonts w:ascii="Times New Roman" w:hAnsi="Times New Roman"/>
          <w:szCs w:val="22"/>
        </w:rPr>
      </w:pPr>
      <w:r>
        <w:rPr>
          <w:rFonts w:ascii="Times New Roman" w:hAnsi="Times New Roman" w:cs="Times New Roman"/>
          <w:szCs w:val="22"/>
        </w:rPr>
        <w:t>(</w:t>
      </w:r>
      <w:r w:rsidR="00DD6F9C" w:rsidRPr="00435EA3">
        <w:rPr>
          <w:rFonts w:ascii="Times New Roman" w:hAnsi="Times New Roman" w:cs="Times New Roman"/>
          <w:szCs w:val="22"/>
          <w:cs/>
        </w:rPr>
        <w:t>5</w:t>
      </w:r>
      <w:r>
        <w:rPr>
          <w:rFonts w:ascii="Times New Roman" w:hAnsi="Times New Roman" w:cs="Times New Roman"/>
          <w:szCs w:val="22"/>
        </w:rPr>
        <w:t>)</w:t>
      </w:r>
      <w:r w:rsidR="00DD6F9C" w:rsidRPr="00435EA3">
        <w:rPr>
          <w:rFonts w:ascii="Mangal" w:hAnsi="Mangal" w:hint="cs"/>
          <w:szCs w:val="22"/>
          <w:cs/>
        </w:rPr>
        <w:t xml:space="preserve"> </w:t>
      </w:r>
      <w:r w:rsidR="00DD6F9C">
        <w:rPr>
          <w:rFonts w:ascii="Mangal" w:hAnsi="Mangal" w:hint="cs"/>
          <w:sz w:val="20"/>
          <w:cs/>
        </w:rPr>
        <w:tab/>
      </w:r>
      <w:r w:rsidR="00DD6F9C" w:rsidRPr="00331359">
        <w:rPr>
          <w:rFonts w:ascii="Times New Roman" w:hAnsi="Times New Roman" w:cs="Times New Roman"/>
          <w:szCs w:val="22"/>
        </w:rPr>
        <w:t>The selected incumbent is liable to be transferred to any Science Museums/</w:t>
      </w:r>
      <w:proofErr w:type="spellStart"/>
      <w:r w:rsidR="00DD6F9C" w:rsidRPr="00331359">
        <w:rPr>
          <w:rFonts w:ascii="Times New Roman" w:hAnsi="Times New Roman" w:cs="Times New Roman"/>
          <w:szCs w:val="22"/>
        </w:rPr>
        <w:t>Centres</w:t>
      </w:r>
      <w:proofErr w:type="spellEnd"/>
      <w:r w:rsidR="00DD6F9C" w:rsidRPr="00331359">
        <w:rPr>
          <w:rFonts w:ascii="Times New Roman" w:hAnsi="Times New Roman" w:cs="Times New Roman"/>
          <w:szCs w:val="22"/>
        </w:rPr>
        <w:t xml:space="preserve"> under the </w:t>
      </w:r>
      <w:r w:rsidR="00DD6F9C" w:rsidRPr="00675DF8">
        <w:rPr>
          <w:rFonts w:ascii="Mangal" w:hAnsi="Mangal" w:hint="cs"/>
          <w:szCs w:val="22"/>
        </w:rPr>
        <w:tab/>
      </w:r>
      <w:r w:rsidR="00DD6F9C" w:rsidRPr="00331359">
        <w:rPr>
          <w:rFonts w:ascii="Times New Roman" w:hAnsi="Times New Roman" w:cs="Times New Roman"/>
          <w:szCs w:val="22"/>
        </w:rPr>
        <w:t xml:space="preserve">control </w:t>
      </w:r>
      <w:r w:rsidR="00DD6F9C" w:rsidRPr="00675DF8">
        <w:rPr>
          <w:rFonts w:ascii="Mangal" w:hAnsi="Mangal" w:hint="cs"/>
          <w:szCs w:val="22"/>
        </w:rPr>
        <w:tab/>
      </w:r>
      <w:r w:rsidR="00DD6F9C" w:rsidRPr="00331359">
        <w:rPr>
          <w:rFonts w:ascii="Times New Roman" w:hAnsi="Times New Roman" w:cs="Times New Roman"/>
          <w:szCs w:val="22"/>
        </w:rPr>
        <w:t>of National Council of Science Museums, anywhere in India.</w:t>
      </w:r>
    </w:p>
    <w:p w:rsidR="00DD6F9C" w:rsidRPr="006C4F22" w:rsidRDefault="00DD6F9C" w:rsidP="002A72EE">
      <w:pPr>
        <w:pStyle w:val="ListParagraph"/>
        <w:ind w:left="0" w:right="4"/>
        <w:rPr>
          <w:rFonts w:cs="Mangal"/>
          <w:sz w:val="18"/>
          <w:szCs w:val="16"/>
          <w:lang w:bidi="hi-IN"/>
        </w:rPr>
      </w:pPr>
    </w:p>
    <w:p w:rsidR="00DD6F9C" w:rsidRPr="007C12B5" w:rsidRDefault="002A72EE" w:rsidP="002A72EE">
      <w:pPr>
        <w:pStyle w:val="ListParagraph"/>
        <w:suppressAutoHyphens w:val="0"/>
        <w:ind w:right="4"/>
        <w:jc w:val="both"/>
        <w:rPr>
          <w:rFonts w:ascii="Mangal" w:eastAsia="Arial Unicode MS" w:hAnsi="Mangal" w:cs="Mangal"/>
          <w:sz w:val="20"/>
          <w:szCs w:val="20"/>
        </w:rPr>
      </w:pPr>
      <w:r>
        <w:rPr>
          <w:rFonts w:ascii="Mangal" w:hAnsi="Mangal" w:cs="Mangal"/>
          <w:sz w:val="20"/>
          <w:szCs w:val="20"/>
          <w:lang w:bidi="hi-IN"/>
        </w:rPr>
        <w:t>(</w:t>
      </w:r>
      <w:r w:rsidR="00DD6F9C">
        <w:rPr>
          <w:rFonts w:ascii="Mangal" w:hAnsi="Mangal" w:cs="Mangal" w:hint="cs"/>
          <w:sz w:val="20"/>
          <w:szCs w:val="20"/>
          <w:cs/>
          <w:lang w:bidi="hi-IN"/>
        </w:rPr>
        <w:t>च</w:t>
      </w:r>
      <w:r>
        <w:rPr>
          <w:rFonts w:ascii="Mangal" w:hAnsi="Mangal" w:cs="Mangal"/>
          <w:sz w:val="20"/>
          <w:szCs w:val="20"/>
          <w:lang w:bidi="hi-IN"/>
        </w:rPr>
        <w:t>)</w:t>
      </w:r>
      <w:r w:rsidR="00DD6F9C" w:rsidRPr="00435EA3">
        <w:rPr>
          <w:rFonts w:ascii="Mangal" w:hAnsi="Mangal" w:hint="cs"/>
          <w:sz w:val="20"/>
          <w:szCs w:val="20"/>
          <w:rtl/>
          <w:cs/>
        </w:rPr>
        <w:tab/>
      </w:r>
      <w:r w:rsidR="00DD6F9C" w:rsidRPr="007C12B5">
        <w:rPr>
          <w:rFonts w:ascii="Mangal" w:eastAsia="Arial Unicode MS" w:hAnsi="Mangal" w:cs="Mangal"/>
          <w:sz w:val="20"/>
          <w:szCs w:val="20"/>
          <w:cs/>
          <w:lang w:bidi="hi-IN"/>
        </w:rPr>
        <w:t xml:space="preserve">केवल बाहरी अनुसूचित </w:t>
      </w:r>
      <w:r w:rsidR="002C4ADA">
        <w:rPr>
          <w:rFonts w:ascii="Mangal" w:eastAsia="Arial Unicode MS" w:hAnsi="Mangal" w:cs="Mangal" w:hint="cs"/>
          <w:sz w:val="20"/>
          <w:szCs w:val="20"/>
          <w:cs/>
          <w:lang w:bidi="hi-IN"/>
        </w:rPr>
        <w:t xml:space="preserve">जाति/ अनुसूचित जनजाति/ पीडबल्यूडी उम्मीदवारों जिन्हें लिखित और टाइपिंग </w:t>
      </w:r>
      <w:r w:rsidR="008764CD">
        <w:rPr>
          <w:rFonts w:ascii="Mangal" w:eastAsia="Arial Unicode MS" w:hAnsi="Mangal" w:cs="Mangal" w:hint="cs"/>
          <w:sz w:val="20"/>
          <w:szCs w:val="20"/>
          <w:cs/>
          <w:lang w:bidi="hi-IN"/>
        </w:rPr>
        <w:tab/>
        <w:t xml:space="preserve">परीक्षा </w:t>
      </w:r>
      <w:r w:rsidR="002C4ADA">
        <w:rPr>
          <w:rFonts w:ascii="Mangal" w:eastAsia="Arial Unicode MS" w:hAnsi="Mangal" w:cs="Mangal" w:hint="cs"/>
          <w:sz w:val="20"/>
          <w:szCs w:val="20"/>
          <w:cs/>
          <w:lang w:bidi="hi-IN"/>
        </w:rPr>
        <w:t xml:space="preserve">/ लिखित और ट्रेड </w:t>
      </w:r>
      <w:r w:rsidR="008764CD">
        <w:rPr>
          <w:rFonts w:ascii="Mangal" w:eastAsia="Arial Unicode MS" w:hAnsi="Mangal" w:cs="Mangal" w:hint="cs"/>
          <w:sz w:val="20"/>
          <w:szCs w:val="20"/>
          <w:cs/>
          <w:lang w:bidi="hi-IN"/>
        </w:rPr>
        <w:t xml:space="preserve">परीक्षा </w:t>
      </w:r>
      <w:r w:rsidR="00DD6F9C" w:rsidRPr="007C12B5">
        <w:rPr>
          <w:rFonts w:ascii="Mangal" w:eastAsia="Arial Unicode MS" w:hAnsi="Mangal" w:cs="Mangal"/>
          <w:sz w:val="20"/>
          <w:szCs w:val="20"/>
          <w:cs/>
          <w:lang w:bidi="hi-IN"/>
        </w:rPr>
        <w:t>के लिए बुलाया गया है</w:t>
      </w:r>
      <w:r w:rsidR="00DD6F9C" w:rsidRPr="007C12B5">
        <w:rPr>
          <w:rFonts w:ascii="Mangal" w:eastAsia="Arial Unicode MS" w:hAnsi="Mangal" w:cs="Mangal"/>
          <w:sz w:val="20"/>
          <w:szCs w:val="20"/>
        </w:rPr>
        <w:t xml:space="preserve">, </w:t>
      </w:r>
      <w:r w:rsidR="00DD6F9C" w:rsidRPr="007C12B5">
        <w:rPr>
          <w:rFonts w:ascii="Mangal" w:eastAsia="Arial Unicode MS" w:hAnsi="Mangal" w:cs="Mangal"/>
          <w:sz w:val="20"/>
          <w:szCs w:val="20"/>
          <w:cs/>
          <w:lang w:bidi="hi-IN"/>
        </w:rPr>
        <w:t xml:space="preserve">उन्हें यात्रा के प्रमाण के प्रस्तुतीकरण पर </w:t>
      </w:r>
      <w:r w:rsidR="00DD6F9C" w:rsidRPr="007C12B5">
        <w:rPr>
          <w:rFonts w:ascii="Mangal" w:eastAsia="Arial Unicode MS" w:hAnsi="Mangal" w:cs="Mangal" w:hint="cs"/>
          <w:sz w:val="20"/>
          <w:szCs w:val="20"/>
          <w:lang w:bidi="hi-IN"/>
        </w:rPr>
        <w:tab/>
      </w:r>
      <w:r w:rsidR="00DD6F9C" w:rsidRPr="007C12B5">
        <w:rPr>
          <w:rFonts w:ascii="Mangal" w:eastAsia="Arial Unicode MS" w:hAnsi="Mangal" w:cs="Mangal"/>
          <w:sz w:val="20"/>
          <w:szCs w:val="20"/>
          <w:cs/>
          <w:lang w:bidi="hi-IN"/>
        </w:rPr>
        <w:t>सबसे छोटे मार्ग से एकल द्वितीय श्रेणी रेलवे</w:t>
      </w:r>
      <w:r w:rsidR="002C4ADA">
        <w:rPr>
          <w:rFonts w:ascii="Mangal" w:eastAsia="Arial Unicode MS" w:hAnsi="Mangal" w:cs="Mangal" w:hint="cs"/>
          <w:sz w:val="20"/>
          <w:szCs w:val="20"/>
          <w:cs/>
          <w:lang w:bidi="hi-IN"/>
        </w:rPr>
        <w:t xml:space="preserve"> / बस किराया (दोनो तरफ)</w:t>
      </w:r>
      <w:r w:rsidR="00DD6F9C" w:rsidRPr="007C12B5">
        <w:rPr>
          <w:rFonts w:ascii="Mangal" w:eastAsia="Arial Unicode MS" w:hAnsi="Mangal" w:cs="Mangal"/>
          <w:sz w:val="20"/>
          <w:szCs w:val="20"/>
          <w:rtl/>
          <w:cs/>
        </w:rPr>
        <w:t xml:space="preserve"> </w:t>
      </w:r>
      <w:r w:rsidR="00DD6F9C" w:rsidRPr="007C12B5">
        <w:rPr>
          <w:rFonts w:ascii="Mangal" w:eastAsia="Arial Unicode MS" w:hAnsi="Mangal" w:cs="Mangal"/>
          <w:sz w:val="20"/>
          <w:szCs w:val="20"/>
          <w:rtl/>
          <w:cs/>
          <w:lang w:bidi="hi-IN"/>
        </w:rPr>
        <w:t>का भुगतान किया जाएगा।</w:t>
      </w:r>
    </w:p>
    <w:p w:rsidR="00DD6F9C" w:rsidRPr="00675DF8" w:rsidRDefault="006C4F22" w:rsidP="006C4F22">
      <w:pPr>
        <w:pStyle w:val="ListParagraph"/>
        <w:suppressAutoHyphens w:val="0"/>
        <w:ind w:left="1440" w:right="4" w:hanging="720"/>
        <w:contextualSpacing w:val="0"/>
        <w:jc w:val="both"/>
        <w:rPr>
          <w:rFonts w:cs="Mangal"/>
          <w:sz w:val="22"/>
          <w:szCs w:val="20"/>
          <w:lang w:bidi="hi-IN"/>
        </w:rPr>
      </w:pPr>
      <w:r>
        <w:rPr>
          <w:szCs w:val="22"/>
          <w:lang w:bidi="hi-IN"/>
        </w:rPr>
        <w:t>(</w:t>
      </w:r>
      <w:r w:rsidR="00DD6F9C" w:rsidRPr="007C12B5">
        <w:rPr>
          <w:szCs w:val="22"/>
          <w:cs/>
          <w:lang w:bidi="hi-IN"/>
        </w:rPr>
        <w:t>6</w:t>
      </w:r>
      <w:r>
        <w:rPr>
          <w:szCs w:val="22"/>
          <w:lang w:bidi="hi-IN"/>
        </w:rPr>
        <w:t>)</w:t>
      </w:r>
      <w:r w:rsidR="00DD6F9C" w:rsidRPr="007C12B5">
        <w:rPr>
          <w:szCs w:val="22"/>
          <w:cs/>
          <w:lang w:bidi="hi-IN"/>
        </w:rPr>
        <w:t xml:space="preserve"> </w:t>
      </w:r>
      <w:r w:rsidR="00DD6F9C" w:rsidRPr="00675DF8">
        <w:rPr>
          <w:rFonts w:ascii="Mangal" w:hAnsi="Mangal" w:cs="Mangal" w:hint="cs"/>
          <w:sz w:val="22"/>
          <w:szCs w:val="22"/>
          <w:lang w:bidi="hi-IN"/>
        </w:rPr>
        <w:tab/>
      </w:r>
      <w:r w:rsidR="00DD6F9C" w:rsidRPr="00331359">
        <w:rPr>
          <w:sz w:val="22"/>
          <w:szCs w:val="22"/>
        </w:rPr>
        <w:t xml:space="preserve">Only outstation SC/ST/PWD candidates called for the Written Test &amp; </w:t>
      </w:r>
      <w:r w:rsidR="008764CD">
        <w:rPr>
          <w:sz w:val="22"/>
          <w:szCs w:val="22"/>
        </w:rPr>
        <w:t xml:space="preserve">Typing Test </w:t>
      </w:r>
      <w:r>
        <w:rPr>
          <w:sz w:val="22"/>
          <w:szCs w:val="22"/>
        </w:rPr>
        <w:t xml:space="preserve">/ Written </w:t>
      </w:r>
      <w:proofErr w:type="gramStart"/>
      <w:r>
        <w:rPr>
          <w:sz w:val="22"/>
          <w:szCs w:val="22"/>
        </w:rPr>
        <w:t>Test  &amp;</w:t>
      </w:r>
      <w:proofErr w:type="gramEnd"/>
      <w:r>
        <w:rPr>
          <w:sz w:val="22"/>
          <w:szCs w:val="22"/>
        </w:rPr>
        <w:t xml:space="preserve"> </w:t>
      </w:r>
      <w:r w:rsidR="00DD6F9C" w:rsidRPr="00331359">
        <w:rPr>
          <w:sz w:val="22"/>
          <w:szCs w:val="22"/>
        </w:rPr>
        <w:t>Trade Test will be paid single 2</w:t>
      </w:r>
      <w:r w:rsidR="00DD6F9C" w:rsidRPr="00331359">
        <w:rPr>
          <w:sz w:val="22"/>
          <w:szCs w:val="22"/>
          <w:vertAlign w:val="superscript"/>
        </w:rPr>
        <w:t>nd</w:t>
      </w:r>
      <w:r w:rsidR="00DD6F9C" w:rsidRPr="00331359">
        <w:rPr>
          <w:sz w:val="22"/>
          <w:szCs w:val="22"/>
        </w:rPr>
        <w:t xml:space="preserve"> class Railway/Bus Fare (both ways) by shortest route on production of proof of travel.</w:t>
      </w:r>
    </w:p>
    <w:p w:rsidR="00DD6F9C" w:rsidRPr="006C4F22" w:rsidRDefault="00DD6F9C" w:rsidP="002A72EE">
      <w:pPr>
        <w:pStyle w:val="ListParagraph"/>
        <w:suppressAutoHyphens w:val="0"/>
        <w:ind w:left="0" w:right="4"/>
        <w:jc w:val="both"/>
        <w:rPr>
          <w:rFonts w:ascii="Mangal" w:hAnsi="Mangal" w:cs="Mangal"/>
          <w:sz w:val="12"/>
          <w:szCs w:val="12"/>
          <w:lang w:bidi="hi-IN"/>
        </w:rPr>
      </w:pPr>
    </w:p>
    <w:p w:rsidR="002A72EE" w:rsidRDefault="002A72EE" w:rsidP="002A72EE">
      <w:pPr>
        <w:pStyle w:val="ListParagraph"/>
        <w:suppressAutoHyphens w:val="0"/>
        <w:ind w:left="1440" w:right="4" w:hanging="720"/>
        <w:jc w:val="both"/>
        <w:rPr>
          <w:rFonts w:ascii="Mangal" w:eastAsia="Arial Unicode MS" w:hAnsi="Mangal" w:cs="Mangal"/>
          <w:sz w:val="20"/>
          <w:szCs w:val="20"/>
          <w:lang w:bidi="hi-IN"/>
        </w:rPr>
      </w:pPr>
      <w:r>
        <w:rPr>
          <w:rFonts w:ascii="Mangal" w:hAnsi="Mangal" w:cs="Mangal"/>
          <w:sz w:val="20"/>
          <w:szCs w:val="20"/>
          <w:lang w:bidi="hi-IN"/>
        </w:rPr>
        <w:t>(</w:t>
      </w:r>
      <w:r w:rsidR="00DD6F9C">
        <w:rPr>
          <w:rFonts w:ascii="Mangal" w:hAnsi="Mangal" w:cs="Mangal" w:hint="cs"/>
          <w:sz w:val="20"/>
          <w:szCs w:val="20"/>
          <w:cs/>
          <w:lang w:bidi="hi-IN"/>
        </w:rPr>
        <w:t>छ</w:t>
      </w:r>
      <w:r>
        <w:rPr>
          <w:rFonts w:ascii="Mangal" w:hAnsi="Mangal" w:cs="Mangal"/>
          <w:sz w:val="20"/>
          <w:szCs w:val="20"/>
          <w:lang w:bidi="hi-IN"/>
        </w:rPr>
        <w:t>)</w:t>
      </w:r>
      <w:r w:rsidR="00DD6F9C" w:rsidRPr="007C12B5">
        <w:rPr>
          <w:rFonts w:ascii="Mangal" w:hAnsi="Mangal" w:cs="Mangal"/>
          <w:sz w:val="20"/>
          <w:szCs w:val="20"/>
          <w:rtl/>
          <w:cs/>
        </w:rPr>
        <w:tab/>
      </w:r>
      <w:r w:rsidR="00DD6F9C" w:rsidRPr="007C12B5">
        <w:rPr>
          <w:rFonts w:ascii="Mangal" w:eastAsia="Arial Unicode MS" w:hAnsi="Mangal" w:cs="Mangal"/>
          <w:sz w:val="20"/>
          <w:szCs w:val="20"/>
          <w:cs/>
          <w:lang w:bidi="hi-IN"/>
        </w:rPr>
        <w:t>उम्मीदवारों को खुद को संतुष्ट करना चाहिए कि वे सभी आवश्यक आवश्यकताओं जैसे कि निर्धारित योग्यता</w:t>
      </w:r>
      <w:r w:rsidR="00DD6F9C" w:rsidRPr="007C12B5">
        <w:rPr>
          <w:rFonts w:ascii="Mangal" w:eastAsia="Arial Unicode MS" w:hAnsi="Mangal" w:cs="Mangal"/>
          <w:sz w:val="20"/>
          <w:szCs w:val="20"/>
        </w:rPr>
        <w:t>,</w:t>
      </w:r>
      <w:r w:rsidR="00DD6F9C" w:rsidRPr="007C12B5">
        <w:rPr>
          <w:rFonts w:ascii="Mangal" w:eastAsia="Arial Unicode MS" w:hAnsi="Mangal" w:cs="Mangal" w:hint="cs"/>
          <w:sz w:val="20"/>
          <w:szCs w:val="20"/>
          <w:lang w:bidi="hi-IN"/>
        </w:rPr>
        <w:tab/>
      </w:r>
      <w:r w:rsidR="00DD6F9C" w:rsidRPr="007C12B5">
        <w:rPr>
          <w:rFonts w:ascii="Mangal" w:eastAsia="Arial Unicode MS" w:hAnsi="Mangal" w:cs="Mangal"/>
          <w:sz w:val="20"/>
          <w:szCs w:val="20"/>
          <w:cs/>
          <w:lang w:bidi="hi-IN"/>
        </w:rPr>
        <w:t>आयु</w:t>
      </w:r>
      <w:r w:rsidR="00DD6F9C" w:rsidRPr="007C12B5">
        <w:rPr>
          <w:rFonts w:ascii="Mangal" w:eastAsia="Arial Unicode MS" w:hAnsi="Mangal" w:cs="Mangal"/>
          <w:sz w:val="20"/>
          <w:szCs w:val="20"/>
        </w:rPr>
        <w:t xml:space="preserve">, </w:t>
      </w:r>
      <w:r w:rsidR="00DD6F9C" w:rsidRPr="007C12B5">
        <w:rPr>
          <w:rFonts w:ascii="Mangal" w:eastAsia="Arial Unicode MS" w:hAnsi="Mangal" w:cs="Mangal"/>
          <w:sz w:val="20"/>
          <w:szCs w:val="20"/>
          <w:cs/>
          <w:lang w:bidi="hi-IN"/>
        </w:rPr>
        <w:t>अनुभव आदि को पूरा करते हैं। यदि</w:t>
      </w:r>
      <w:r w:rsidR="00DD6F9C" w:rsidRPr="007C12B5">
        <w:rPr>
          <w:rFonts w:ascii="Mangal" w:eastAsia="Arial Unicode MS" w:hAnsi="Mangal" w:cs="Mangal"/>
          <w:sz w:val="20"/>
          <w:szCs w:val="20"/>
        </w:rPr>
        <w:t xml:space="preserve">, </w:t>
      </w:r>
      <w:r w:rsidR="00DD6F9C" w:rsidRPr="007C12B5">
        <w:rPr>
          <w:rFonts w:ascii="Mangal" w:eastAsia="Arial Unicode MS" w:hAnsi="Mangal" w:cs="Mangal"/>
          <w:sz w:val="20"/>
          <w:szCs w:val="20"/>
          <w:cs/>
          <w:lang w:bidi="hi-IN"/>
        </w:rPr>
        <w:t>भर्ती के किसी भी चरण में यह ज्ञात या प्रकट होता है कि उम्मीदवार किसी भी अपेक्षित योग्यता या अनुभव मानदंड को पूरा नहीं करता है</w:t>
      </w:r>
      <w:r w:rsidR="00DD6F9C" w:rsidRPr="007C12B5">
        <w:rPr>
          <w:rFonts w:ascii="Mangal" w:eastAsia="Arial Unicode MS" w:hAnsi="Mangal" w:cs="Mangal"/>
          <w:sz w:val="20"/>
          <w:szCs w:val="20"/>
        </w:rPr>
        <w:t xml:space="preserve">, </w:t>
      </w:r>
      <w:r w:rsidR="00DD6F9C" w:rsidRPr="007C12B5">
        <w:rPr>
          <w:rFonts w:ascii="Mangal" w:eastAsia="Arial Unicode MS" w:hAnsi="Mangal" w:cs="Mangal"/>
          <w:sz w:val="20"/>
          <w:szCs w:val="20"/>
          <w:cs/>
          <w:lang w:bidi="hi-IN"/>
        </w:rPr>
        <w:t>तो उसका</w:t>
      </w:r>
      <w:r>
        <w:rPr>
          <w:rFonts w:ascii="Mangal" w:eastAsia="Arial Unicode MS" w:hAnsi="Mangal" w:cs="Mangal"/>
          <w:sz w:val="20"/>
          <w:szCs w:val="20"/>
          <w:lang w:bidi="hi-IN"/>
        </w:rPr>
        <w:t xml:space="preserve"> /</w:t>
      </w:r>
      <w:r w:rsidR="00DD6F9C" w:rsidRPr="007C12B5">
        <w:rPr>
          <w:rFonts w:ascii="Mangal" w:eastAsia="Arial Unicode MS" w:hAnsi="Mangal" w:cs="Mangal"/>
          <w:sz w:val="20"/>
          <w:szCs w:val="20"/>
          <w:rtl/>
          <w:cs/>
          <w:lang w:bidi="hi-IN"/>
        </w:rPr>
        <w:t xml:space="preserve">उसकी </w:t>
      </w:r>
      <w:r w:rsidR="00DD6F9C" w:rsidRPr="007C12B5">
        <w:rPr>
          <w:rFonts w:ascii="Mangal" w:eastAsia="Arial Unicode MS" w:hAnsi="Mangal" w:cs="Mangal"/>
          <w:sz w:val="20"/>
          <w:szCs w:val="20"/>
          <w:cs/>
          <w:lang w:bidi="hi-IN"/>
        </w:rPr>
        <w:t>उम्मीदवारी</w:t>
      </w:r>
      <w:r>
        <w:rPr>
          <w:rFonts w:ascii="Mangal" w:eastAsia="Arial Unicode MS" w:hAnsi="Mangal" w:cs="Mangal" w:hint="cs"/>
          <w:sz w:val="20"/>
          <w:szCs w:val="20"/>
          <w:cs/>
          <w:lang w:bidi="hi-IN"/>
        </w:rPr>
        <w:t xml:space="preserve"> / नियुक्ति बिना कोई कारण बतायें तत्काल रद्द कर दी जायेगी। </w:t>
      </w:r>
    </w:p>
    <w:p w:rsidR="00DD6F9C" w:rsidRDefault="006C4F22" w:rsidP="002A72EE">
      <w:pPr>
        <w:pStyle w:val="ListParagraph"/>
        <w:suppressAutoHyphens w:val="0"/>
        <w:ind w:left="1440" w:right="4" w:hanging="720"/>
        <w:jc w:val="both"/>
        <w:rPr>
          <w:rFonts w:cstheme="minorBidi"/>
          <w:sz w:val="22"/>
          <w:szCs w:val="20"/>
          <w:lang w:bidi="hi-IN"/>
        </w:rPr>
      </w:pPr>
      <w:r>
        <w:rPr>
          <w:rFonts w:eastAsia="Arial Unicode MS"/>
          <w:sz w:val="20"/>
          <w:szCs w:val="20"/>
          <w:lang w:bidi="hi-IN"/>
        </w:rPr>
        <w:t>(</w:t>
      </w:r>
      <w:r w:rsidR="002A72EE" w:rsidRPr="002A72EE">
        <w:rPr>
          <w:rFonts w:eastAsia="Arial Unicode MS"/>
          <w:sz w:val="20"/>
          <w:szCs w:val="20"/>
          <w:cs/>
          <w:lang w:bidi="hi-IN"/>
        </w:rPr>
        <w:t>7</w:t>
      </w:r>
      <w:r>
        <w:rPr>
          <w:rFonts w:eastAsia="Arial Unicode MS"/>
          <w:sz w:val="20"/>
          <w:szCs w:val="20"/>
          <w:lang w:bidi="hi-IN"/>
        </w:rPr>
        <w:t>)</w:t>
      </w:r>
      <w:r w:rsidR="002A72EE" w:rsidRPr="002A72EE">
        <w:rPr>
          <w:rFonts w:eastAsia="Arial Unicode MS"/>
          <w:sz w:val="20"/>
          <w:szCs w:val="20"/>
          <w:cs/>
          <w:lang w:bidi="hi-IN"/>
        </w:rPr>
        <w:t xml:space="preserve"> </w:t>
      </w:r>
      <w:r w:rsidR="00DD6F9C" w:rsidRPr="007C12B5">
        <w:rPr>
          <w:szCs w:val="22"/>
          <w:cs/>
          <w:lang w:bidi="hi-IN"/>
        </w:rPr>
        <w:t xml:space="preserve"> </w:t>
      </w:r>
      <w:r w:rsidR="00DD6F9C">
        <w:rPr>
          <w:rFonts w:cs="Mangal" w:hint="cs"/>
          <w:szCs w:val="22"/>
          <w:cs/>
          <w:lang w:bidi="hi-IN"/>
        </w:rPr>
        <w:tab/>
      </w:r>
      <w:r w:rsidR="00DD6F9C" w:rsidRPr="00331359">
        <w:rPr>
          <w:sz w:val="22"/>
          <w:szCs w:val="22"/>
        </w:rPr>
        <w:t>Candidates should satisfy themselves that they meet all requisite requirements such as prescribed qualifications, age, experience etc. If, at any stage of recruitment it is known or revealed that the candidate does not fulfil any of the requisite qualification or experience criteria, his/her candidature/appointment will be cancelled forthwith without assigning any reasons.</w:t>
      </w:r>
    </w:p>
    <w:p w:rsidR="002A72EE" w:rsidRDefault="002A72EE" w:rsidP="002A72EE">
      <w:pPr>
        <w:pStyle w:val="ListParagraph"/>
        <w:suppressAutoHyphens w:val="0"/>
        <w:ind w:left="1440" w:right="4" w:hanging="720"/>
        <w:jc w:val="both"/>
        <w:rPr>
          <w:rFonts w:cstheme="minorBidi"/>
          <w:sz w:val="22"/>
          <w:szCs w:val="20"/>
          <w:lang w:bidi="hi-IN"/>
        </w:rPr>
      </w:pPr>
    </w:p>
    <w:p w:rsidR="002A72EE" w:rsidRPr="007C12B5" w:rsidRDefault="002A72EE" w:rsidP="00465F00">
      <w:pPr>
        <w:pStyle w:val="ListParagraph"/>
        <w:suppressAutoHyphens w:val="0"/>
        <w:ind w:left="0" w:right="4"/>
        <w:jc w:val="both"/>
        <w:rPr>
          <w:rFonts w:ascii="Mangal" w:eastAsia="Arial Unicode MS" w:hAnsi="Mangal" w:cs="Mangal"/>
          <w:sz w:val="20"/>
          <w:szCs w:val="20"/>
        </w:rPr>
      </w:pPr>
      <w:r>
        <w:rPr>
          <w:rFonts w:ascii="Mangal" w:hAnsi="Mangal" w:cs="Mangal" w:hint="cs"/>
          <w:sz w:val="20"/>
          <w:szCs w:val="20"/>
          <w:cs/>
          <w:lang w:bidi="hi-IN"/>
        </w:rPr>
        <w:tab/>
      </w:r>
      <w:r w:rsidRPr="007C12B5">
        <w:rPr>
          <w:rFonts w:ascii="Mangal" w:hAnsi="Mangal" w:cs="Mangal"/>
          <w:sz w:val="20"/>
          <w:szCs w:val="20"/>
          <w:cs/>
          <w:lang w:bidi="hi-IN"/>
        </w:rPr>
        <w:t>(</w:t>
      </w:r>
      <w:r>
        <w:rPr>
          <w:rFonts w:ascii="Mangal" w:hAnsi="Mangal" w:cs="Mangal" w:hint="cs"/>
          <w:sz w:val="20"/>
          <w:szCs w:val="20"/>
          <w:cs/>
          <w:lang w:bidi="hi-IN"/>
        </w:rPr>
        <w:t>ज</w:t>
      </w:r>
      <w:r w:rsidRPr="007C12B5">
        <w:rPr>
          <w:rFonts w:ascii="Mangal" w:hAnsi="Mangal" w:cs="Mangal"/>
          <w:sz w:val="20"/>
          <w:szCs w:val="20"/>
          <w:cs/>
          <w:lang w:bidi="hi-IN"/>
        </w:rPr>
        <w:t>)</w:t>
      </w:r>
      <w:r w:rsidRPr="007C12B5">
        <w:rPr>
          <w:rFonts w:ascii="Mangal" w:hAnsi="Mangal" w:cs="Mangal"/>
          <w:sz w:val="20"/>
          <w:szCs w:val="20"/>
          <w:cs/>
          <w:lang w:bidi="hi-IN"/>
        </w:rPr>
        <w:tab/>
      </w:r>
      <w:r w:rsidRPr="007C12B5">
        <w:rPr>
          <w:rFonts w:ascii="Mangal" w:eastAsia="Arial Unicode MS" w:hAnsi="Mangal" w:cs="Mangal"/>
          <w:sz w:val="20"/>
          <w:szCs w:val="20"/>
          <w:cs/>
          <w:lang w:bidi="hi-IN"/>
        </w:rPr>
        <w:t>किसी भी रूप में प्रचार करना और</w:t>
      </w:r>
      <w:r w:rsidRPr="007C12B5">
        <w:rPr>
          <w:rFonts w:ascii="Mangal" w:eastAsia="Arial Unicode MS" w:hAnsi="Mangal" w:cs="Mangal"/>
          <w:sz w:val="20"/>
          <w:szCs w:val="20"/>
          <w:rtl/>
          <w:cs/>
        </w:rPr>
        <w:t>/</w:t>
      </w:r>
      <w:r w:rsidRPr="007C12B5">
        <w:rPr>
          <w:rFonts w:ascii="Mangal" w:eastAsia="Arial Unicode MS" w:hAnsi="Mangal" w:cs="Mangal"/>
          <w:sz w:val="20"/>
          <w:szCs w:val="20"/>
          <w:rtl/>
          <w:cs/>
          <w:lang w:bidi="hi-IN"/>
        </w:rPr>
        <w:t xml:space="preserve">या राजनीतिक या अन्यथा कोई प्रभाव </w:t>
      </w:r>
      <w:r w:rsidRPr="007C12B5">
        <w:rPr>
          <w:rFonts w:ascii="Mangal" w:eastAsia="Arial Unicode MS" w:hAnsi="Mangal" w:cs="Mangal"/>
          <w:sz w:val="20"/>
          <w:szCs w:val="20"/>
          <w:cs/>
          <w:lang w:bidi="hi-IN"/>
        </w:rPr>
        <w:t>डालना अयोग्यता के रूप में</w:t>
      </w:r>
      <w:r w:rsidR="002C4ADA">
        <w:rPr>
          <w:rFonts w:ascii="Mangal" w:eastAsia="Arial Unicode MS" w:hAnsi="Mangal" w:cs="Mangal" w:hint="cs"/>
          <w:sz w:val="20"/>
          <w:szCs w:val="20"/>
          <w:cs/>
          <w:lang w:bidi="hi-IN"/>
        </w:rPr>
        <w:br/>
      </w:r>
      <w:r>
        <w:rPr>
          <w:rFonts w:ascii="Mangal" w:eastAsia="Arial Unicode MS" w:hAnsi="Mangal" w:cs="Mangal" w:hint="cs"/>
          <w:sz w:val="20"/>
          <w:szCs w:val="20"/>
          <w:lang w:bidi="hi-IN"/>
        </w:rPr>
        <w:tab/>
      </w:r>
      <w:r w:rsidR="002C4ADA">
        <w:rPr>
          <w:rFonts w:ascii="Mangal" w:eastAsia="Arial Unicode MS" w:hAnsi="Mangal" w:cs="Mangal" w:hint="cs"/>
          <w:sz w:val="20"/>
          <w:szCs w:val="20"/>
          <w:lang w:bidi="hi-IN"/>
        </w:rPr>
        <w:tab/>
      </w:r>
      <w:r w:rsidRPr="007C12B5">
        <w:rPr>
          <w:rFonts w:ascii="Mangal" w:eastAsia="Arial Unicode MS" w:hAnsi="Mangal" w:cs="Mangal"/>
          <w:sz w:val="20"/>
          <w:szCs w:val="20"/>
          <w:cs/>
          <w:lang w:bidi="hi-IN"/>
        </w:rPr>
        <w:t>माना जाएगा।</w:t>
      </w:r>
    </w:p>
    <w:p w:rsidR="002A72EE" w:rsidRPr="007C12B5" w:rsidRDefault="006C4F22" w:rsidP="006C4F22">
      <w:pPr>
        <w:spacing w:after="0" w:line="240" w:lineRule="auto"/>
        <w:ind w:left="720" w:right="4"/>
        <w:jc w:val="both"/>
        <w:rPr>
          <w:rFonts w:ascii="Times New Roman" w:hAnsi="Times New Roman" w:cs="Times New Roman"/>
          <w:b/>
          <w:bCs/>
          <w:szCs w:val="22"/>
        </w:rPr>
      </w:pPr>
      <w:r>
        <w:rPr>
          <w:rFonts w:ascii="Times New Roman" w:hAnsi="Times New Roman" w:cs="Times New Roman"/>
          <w:szCs w:val="22"/>
        </w:rPr>
        <w:t>(8)</w:t>
      </w:r>
      <w:r>
        <w:rPr>
          <w:rFonts w:ascii="Times New Roman" w:hAnsi="Times New Roman" w:cs="Times New Roman"/>
          <w:szCs w:val="22"/>
        </w:rPr>
        <w:tab/>
      </w:r>
      <w:r w:rsidR="002A72EE" w:rsidRPr="00331359">
        <w:rPr>
          <w:rFonts w:ascii="Times New Roman" w:hAnsi="Times New Roman" w:cs="Times New Roman"/>
          <w:szCs w:val="22"/>
        </w:rPr>
        <w:t xml:space="preserve">Canvassing in any form and/or bringing in any influence political or otherwise will be treated </w:t>
      </w:r>
      <w:r w:rsidR="00755CAC">
        <w:rPr>
          <w:rFonts w:asciiTheme="minorBidi" w:hAnsiTheme="minorBidi" w:hint="cs"/>
          <w:szCs w:val="22"/>
        </w:rPr>
        <w:tab/>
      </w:r>
      <w:r w:rsidR="002A72EE" w:rsidRPr="00331359">
        <w:rPr>
          <w:rFonts w:ascii="Times New Roman" w:hAnsi="Times New Roman" w:cs="Times New Roman"/>
          <w:szCs w:val="22"/>
        </w:rPr>
        <w:t xml:space="preserve">as disqualification.  </w:t>
      </w:r>
      <w:r w:rsidR="002A72EE" w:rsidRPr="00331359">
        <w:rPr>
          <w:rFonts w:ascii="Times New Roman" w:hAnsi="Times New Roman" w:cs="Times New Roman"/>
          <w:b/>
          <w:bCs/>
          <w:szCs w:val="22"/>
        </w:rPr>
        <w:t xml:space="preserve"> </w:t>
      </w:r>
    </w:p>
    <w:p w:rsidR="006C4F22" w:rsidRPr="006C4F22" w:rsidRDefault="006C4F22" w:rsidP="002C4ADA">
      <w:pPr>
        <w:pStyle w:val="ListParagraph"/>
        <w:suppressAutoHyphens w:val="0"/>
        <w:ind w:right="4"/>
        <w:jc w:val="both"/>
        <w:rPr>
          <w:rFonts w:ascii="Mangal" w:hAnsi="Mangal" w:cs="Mangal"/>
          <w:sz w:val="14"/>
          <w:szCs w:val="14"/>
          <w:lang w:bidi="hi-IN"/>
        </w:rPr>
      </w:pPr>
    </w:p>
    <w:p w:rsidR="002A72EE" w:rsidRPr="007C12B5" w:rsidRDefault="006C4F22" w:rsidP="002C4ADA">
      <w:pPr>
        <w:pStyle w:val="ListParagraph"/>
        <w:suppressAutoHyphens w:val="0"/>
        <w:ind w:right="4"/>
        <w:jc w:val="both"/>
        <w:rPr>
          <w:rFonts w:ascii="Mangal" w:eastAsia="Arial Unicode MS" w:hAnsi="Mangal" w:cs="Mangal"/>
          <w:sz w:val="20"/>
          <w:szCs w:val="20"/>
        </w:rPr>
      </w:pPr>
      <w:r>
        <w:rPr>
          <w:rFonts w:ascii="Mangal" w:hAnsi="Mangal" w:cs="Mangal"/>
          <w:sz w:val="20"/>
          <w:szCs w:val="20"/>
          <w:lang w:bidi="hi-IN"/>
        </w:rPr>
        <w:t>(</w:t>
      </w:r>
      <w:r w:rsidR="002A72EE">
        <w:rPr>
          <w:rFonts w:ascii="Mangal" w:hAnsi="Mangal" w:cs="Mangal" w:hint="cs"/>
          <w:sz w:val="20"/>
          <w:szCs w:val="20"/>
          <w:cs/>
          <w:lang w:bidi="hi-IN"/>
        </w:rPr>
        <w:t>झ</w:t>
      </w:r>
      <w:r>
        <w:rPr>
          <w:rFonts w:ascii="Mangal" w:hAnsi="Mangal" w:cs="Mangal"/>
          <w:sz w:val="20"/>
          <w:szCs w:val="20"/>
          <w:lang w:bidi="hi-IN"/>
        </w:rPr>
        <w:t>)</w:t>
      </w:r>
      <w:r>
        <w:rPr>
          <w:rFonts w:ascii="Mangal" w:hAnsi="Mangal" w:cs="Mangal"/>
          <w:sz w:val="20"/>
          <w:szCs w:val="20"/>
          <w:lang w:bidi="hi-IN"/>
        </w:rPr>
        <w:tab/>
      </w:r>
      <w:r w:rsidR="002A72EE" w:rsidRPr="007C12B5">
        <w:rPr>
          <w:rFonts w:ascii="Mangal" w:eastAsia="Arial Unicode MS" w:hAnsi="Mangal" w:cs="Mangal"/>
          <w:sz w:val="20"/>
          <w:szCs w:val="20"/>
          <w:cs/>
          <w:lang w:bidi="hi-IN"/>
        </w:rPr>
        <w:t>निदेशक</w:t>
      </w:r>
      <w:r w:rsidR="002A72EE" w:rsidRPr="007C12B5">
        <w:rPr>
          <w:rFonts w:ascii="Mangal" w:eastAsia="Arial Unicode MS" w:hAnsi="Mangal" w:cs="Mangal"/>
          <w:sz w:val="20"/>
          <w:szCs w:val="20"/>
        </w:rPr>
        <w:t xml:space="preserve">, </w:t>
      </w:r>
      <w:r w:rsidR="002A72EE" w:rsidRPr="007C12B5">
        <w:rPr>
          <w:rFonts w:ascii="Mangal" w:eastAsia="Arial Unicode MS" w:hAnsi="Mangal" w:cs="Mangal"/>
          <w:sz w:val="20"/>
          <w:szCs w:val="20"/>
          <w:cs/>
          <w:lang w:bidi="hi-IN"/>
        </w:rPr>
        <w:t>राष्ट्रीय विज्ञान केंद्र</w:t>
      </w:r>
      <w:r w:rsidR="002A72EE" w:rsidRPr="007C12B5">
        <w:rPr>
          <w:rFonts w:ascii="Mangal" w:eastAsia="Arial Unicode MS" w:hAnsi="Mangal" w:cs="Mangal"/>
          <w:sz w:val="20"/>
          <w:szCs w:val="20"/>
        </w:rPr>
        <w:t xml:space="preserve">, </w:t>
      </w:r>
      <w:r w:rsidR="002A72EE" w:rsidRPr="007C12B5">
        <w:rPr>
          <w:rFonts w:ascii="Mangal" w:eastAsia="Arial Unicode MS" w:hAnsi="Mangal" w:cs="Mangal"/>
          <w:sz w:val="20"/>
          <w:szCs w:val="20"/>
          <w:cs/>
          <w:lang w:bidi="hi-IN"/>
        </w:rPr>
        <w:t xml:space="preserve">दिल्ली के पास बिना कोई कारण बताए भर्ती रद्द करने का अधिकार </w:t>
      </w:r>
      <w:r w:rsidR="00755CAC">
        <w:rPr>
          <w:rFonts w:ascii="Mangal" w:eastAsia="Arial Unicode MS" w:hAnsi="Mangal" w:cs="Mangal" w:hint="cs"/>
          <w:sz w:val="20"/>
          <w:szCs w:val="20"/>
          <w:lang w:bidi="hi-IN"/>
        </w:rPr>
        <w:tab/>
      </w:r>
      <w:r w:rsidR="002A72EE" w:rsidRPr="007C12B5">
        <w:rPr>
          <w:rFonts w:ascii="Mangal" w:eastAsia="Arial Unicode MS" w:hAnsi="Mangal" w:cs="Mangal"/>
          <w:sz w:val="20"/>
          <w:szCs w:val="20"/>
          <w:cs/>
          <w:lang w:bidi="hi-IN"/>
        </w:rPr>
        <w:t xml:space="preserve">सुरक्षित </w:t>
      </w:r>
      <w:r w:rsidR="002A72EE" w:rsidRPr="007C12B5">
        <w:rPr>
          <w:rFonts w:ascii="Mangal" w:eastAsia="Arial Unicode MS" w:hAnsi="Mangal" w:cs="Mangal" w:hint="cs"/>
          <w:sz w:val="20"/>
          <w:szCs w:val="20"/>
          <w:lang w:bidi="hi-IN"/>
        </w:rPr>
        <w:tab/>
      </w:r>
      <w:r w:rsidR="002A72EE" w:rsidRPr="007C12B5">
        <w:rPr>
          <w:rFonts w:ascii="Mangal" w:eastAsia="Arial Unicode MS" w:hAnsi="Mangal" w:cs="Mangal"/>
          <w:sz w:val="20"/>
          <w:szCs w:val="20"/>
          <w:cs/>
          <w:lang w:bidi="hi-IN"/>
        </w:rPr>
        <w:t>है।</w:t>
      </w:r>
    </w:p>
    <w:p w:rsidR="002A72EE" w:rsidRPr="00675DF8" w:rsidRDefault="00755CAC" w:rsidP="002C4ADA">
      <w:pPr>
        <w:spacing w:after="0" w:line="240" w:lineRule="auto"/>
        <w:ind w:right="4"/>
        <w:jc w:val="both"/>
        <w:rPr>
          <w:rFonts w:ascii="Times New Roman" w:hAnsi="Times New Roman"/>
          <w:szCs w:val="22"/>
        </w:rPr>
      </w:pPr>
      <w:r>
        <w:rPr>
          <w:rFonts w:ascii="Times New Roman" w:hAnsi="Times New Roman" w:cs="Mangal" w:hint="cs"/>
          <w:szCs w:val="22"/>
          <w:cs/>
        </w:rPr>
        <w:tab/>
      </w:r>
      <w:r w:rsidR="006C4F22">
        <w:rPr>
          <w:rFonts w:ascii="Times New Roman" w:hAnsi="Times New Roman" w:cs="Mangal"/>
          <w:szCs w:val="22"/>
        </w:rPr>
        <w:t>(</w:t>
      </w:r>
      <w:r w:rsidR="006C4F22">
        <w:rPr>
          <w:rFonts w:ascii="Times New Roman" w:hAnsi="Times New Roman" w:cs="Times New Roman"/>
          <w:szCs w:val="22"/>
          <w:cs/>
        </w:rPr>
        <w:t>9</w:t>
      </w:r>
      <w:r w:rsidR="006C4F22">
        <w:rPr>
          <w:rFonts w:ascii="Times New Roman" w:hAnsi="Times New Roman" w:cs="Times New Roman"/>
          <w:szCs w:val="22"/>
        </w:rPr>
        <w:t>)</w:t>
      </w:r>
      <w:r w:rsidR="002A72EE" w:rsidRPr="00675DF8">
        <w:rPr>
          <w:rFonts w:ascii="Mangal" w:hAnsi="Mangal" w:hint="cs"/>
          <w:szCs w:val="22"/>
        </w:rPr>
        <w:tab/>
      </w:r>
      <w:r w:rsidR="002A72EE" w:rsidRPr="00331359">
        <w:rPr>
          <w:rFonts w:ascii="Times New Roman" w:hAnsi="Times New Roman" w:cs="Times New Roman"/>
          <w:szCs w:val="22"/>
        </w:rPr>
        <w:t xml:space="preserve">The Director, National Science Centre, Delhi, reserves the right to cancel recruitment without </w:t>
      </w:r>
      <w:r w:rsidR="002A72EE" w:rsidRPr="00675DF8">
        <w:rPr>
          <w:rFonts w:ascii="Mangal" w:hAnsi="Mangal" w:hint="cs"/>
          <w:szCs w:val="22"/>
        </w:rPr>
        <w:tab/>
      </w:r>
      <w:r>
        <w:rPr>
          <w:rFonts w:ascii="Mangal" w:hAnsi="Mangal" w:hint="cs"/>
          <w:szCs w:val="22"/>
        </w:rPr>
        <w:tab/>
      </w:r>
      <w:r w:rsidR="002C4ADA">
        <w:rPr>
          <w:rFonts w:ascii="Mangal" w:hAnsi="Mangal" w:hint="cs"/>
          <w:szCs w:val="22"/>
        </w:rPr>
        <w:tab/>
      </w:r>
      <w:r w:rsidR="002A72EE" w:rsidRPr="00331359">
        <w:rPr>
          <w:rFonts w:ascii="Times New Roman" w:hAnsi="Times New Roman" w:cs="Times New Roman"/>
          <w:szCs w:val="22"/>
        </w:rPr>
        <w:t>assigning any reason.</w:t>
      </w:r>
    </w:p>
    <w:p w:rsidR="002A72EE" w:rsidRPr="00675DF8" w:rsidRDefault="002A72EE" w:rsidP="002C4ADA">
      <w:pPr>
        <w:spacing w:after="0" w:line="240" w:lineRule="auto"/>
        <w:ind w:right="4"/>
        <w:jc w:val="both"/>
        <w:rPr>
          <w:rFonts w:ascii="Times New Roman" w:hAnsi="Times New Roman"/>
          <w:szCs w:val="22"/>
        </w:rPr>
      </w:pPr>
    </w:p>
    <w:p w:rsidR="002A72EE" w:rsidRPr="006C4F22" w:rsidRDefault="006C4F22" w:rsidP="006C4F22">
      <w:pPr>
        <w:ind w:right="4" w:firstLine="720"/>
        <w:jc w:val="both"/>
        <w:rPr>
          <w:rFonts w:ascii="Mangal" w:eastAsia="Arial Unicode MS" w:hAnsi="Mangal" w:cs="Mangal"/>
          <w:sz w:val="20"/>
        </w:rPr>
      </w:pPr>
      <w:r>
        <w:rPr>
          <w:rFonts w:ascii="Mangal" w:hAnsi="Mangal" w:cs="Mangal"/>
          <w:sz w:val="20"/>
        </w:rPr>
        <w:t>(</w:t>
      </w:r>
      <w:r w:rsidR="002A72EE" w:rsidRPr="006C4F22">
        <w:rPr>
          <w:rFonts w:ascii="Mangal" w:hAnsi="Mangal" w:cs="Mangal" w:hint="cs"/>
          <w:sz w:val="20"/>
          <w:cs/>
        </w:rPr>
        <w:t>ट</w:t>
      </w:r>
      <w:r>
        <w:rPr>
          <w:rFonts w:ascii="Mangal" w:hAnsi="Mangal" w:cs="Mangal"/>
          <w:sz w:val="20"/>
        </w:rPr>
        <w:t>)</w:t>
      </w:r>
      <w:r w:rsidR="002A72EE" w:rsidRPr="006C4F22">
        <w:rPr>
          <w:rFonts w:ascii="Mangal" w:hAnsi="Mangal" w:cs="Mangal"/>
          <w:sz w:val="20"/>
          <w:rtl/>
          <w:cs/>
        </w:rPr>
        <w:tab/>
      </w:r>
      <w:r w:rsidR="002A72EE" w:rsidRPr="006C4F22">
        <w:rPr>
          <w:rFonts w:ascii="Mangal" w:eastAsia="Arial Unicode MS" w:hAnsi="Mangal" w:cs="Mangal"/>
          <w:sz w:val="20"/>
          <w:cs/>
        </w:rPr>
        <w:t>डाक में देरी या किसी अन्य कारण से नियत तारीख के बाद प्राप्त आवेदन पर विचार नहीं किया जाएगा।</w:t>
      </w:r>
    </w:p>
    <w:p w:rsidR="002A72EE" w:rsidRPr="007C12B5" w:rsidRDefault="006C4F22" w:rsidP="002C4ADA">
      <w:pPr>
        <w:spacing w:after="0" w:line="240" w:lineRule="auto"/>
        <w:ind w:left="720" w:right="4"/>
        <w:jc w:val="both"/>
        <w:rPr>
          <w:rFonts w:ascii="Times New Roman" w:hAnsi="Times New Roman" w:cs="Times New Roman"/>
          <w:szCs w:val="22"/>
        </w:rPr>
      </w:pPr>
      <w:r>
        <w:rPr>
          <w:rFonts w:ascii="Times New Roman" w:hAnsi="Times New Roman" w:cs="Times New Roman"/>
          <w:szCs w:val="22"/>
        </w:rPr>
        <w:t>(</w:t>
      </w:r>
      <w:r w:rsidR="002A72EE" w:rsidRPr="00837A18">
        <w:rPr>
          <w:rFonts w:ascii="Times New Roman" w:hAnsi="Times New Roman" w:cs="Times New Roman"/>
          <w:szCs w:val="22"/>
          <w:cs/>
        </w:rPr>
        <w:t>10</w:t>
      </w:r>
      <w:r>
        <w:rPr>
          <w:rFonts w:ascii="Times New Roman" w:hAnsi="Times New Roman" w:cs="Times New Roman"/>
          <w:szCs w:val="22"/>
        </w:rPr>
        <w:t>)</w:t>
      </w:r>
      <w:r w:rsidR="002A72EE" w:rsidRPr="00675DF8">
        <w:rPr>
          <w:rFonts w:ascii="Times New Roman" w:hAnsi="Times New Roman" w:hint="cs"/>
          <w:szCs w:val="22"/>
          <w:cs/>
        </w:rPr>
        <w:t xml:space="preserve"> </w:t>
      </w:r>
      <w:r w:rsidR="002A72EE" w:rsidRPr="00675DF8">
        <w:rPr>
          <w:rFonts w:ascii="Times New Roman" w:hAnsi="Times New Roman" w:hint="cs"/>
          <w:szCs w:val="22"/>
          <w:cs/>
        </w:rPr>
        <w:tab/>
      </w:r>
      <w:r w:rsidR="002A72EE" w:rsidRPr="00331359">
        <w:rPr>
          <w:rFonts w:ascii="Times New Roman" w:hAnsi="Times New Roman" w:cs="Times New Roman"/>
          <w:szCs w:val="22"/>
        </w:rPr>
        <w:t xml:space="preserve">Application received after the due date due to postal delay or any other reasons will not be </w:t>
      </w:r>
      <w:r w:rsidR="002A72EE" w:rsidRPr="00675DF8">
        <w:rPr>
          <w:rFonts w:ascii="Mangal" w:hAnsi="Mangal" w:hint="cs"/>
          <w:szCs w:val="22"/>
        </w:rPr>
        <w:tab/>
      </w:r>
      <w:r w:rsidR="002A72EE" w:rsidRPr="00331359">
        <w:rPr>
          <w:rFonts w:ascii="Times New Roman" w:hAnsi="Times New Roman" w:cs="Times New Roman"/>
          <w:szCs w:val="22"/>
        </w:rPr>
        <w:t>entertained.</w:t>
      </w:r>
    </w:p>
    <w:p w:rsidR="002A72EE" w:rsidRPr="00675DF8" w:rsidRDefault="002A72EE" w:rsidP="002C4ADA">
      <w:pPr>
        <w:spacing w:after="0" w:line="240" w:lineRule="auto"/>
        <w:ind w:right="4"/>
        <w:jc w:val="both"/>
        <w:rPr>
          <w:rFonts w:ascii="Times New Roman" w:hAnsi="Times New Roman"/>
          <w:szCs w:val="22"/>
        </w:rPr>
      </w:pPr>
    </w:p>
    <w:p w:rsidR="002A72EE" w:rsidRPr="00675DF8" w:rsidRDefault="002A72EE" w:rsidP="002C4ADA">
      <w:pPr>
        <w:pStyle w:val="ListParagraph"/>
        <w:suppressAutoHyphens w:val="0"/>
        <w:ind w:right="4"/>
        <w:jc w:val="both"/>
        <w:rPr>
          <w:rFonts w:ascii="Mangal" w:hAnsi="Mangal" w:cs="Mangal"/>
          <w:sz w:val="20"/>
          <w:szCs w:val="20"/>
        </w:rPr>
      </w:pPr>
      <w:r w:rsidRPr="00675DF8">
        <w:rPr>
          <w:rFonts w:ascii="Mangal" w:eastAsia="Arial Unicode MS" w:hAnsi="Mangal" w:cs="Mangal" w:hint="cs"/>
          <w:sz w:val="20"/>
          <w:szCs w:val="20"/>
          <w:cs/>
          <w:lang w:bidi="hi-IN"/>
        </w:rPr>
        <w:t>(ठ)</w:t>
      </w:r>
      <w:r w:rsidRPr="00675DF8">
        <w:rPr>
          <w:rFonts w:ascii="Mangal" w:eastAsia="Arial Unicode MS" w:hAnsi="Mangal" w:cs="Mangal" w:hint="cs"/>
          <w:sz w:val="20"/>
          <w:szCs w:val="20"/>
          <w:cs/>
          <w:lang w:bidi="hi-IN"/>
        </w:rPr>
        <w:tab/>
      </w:r>
      <w:r w:rsidRPr="00675DF8">
        <w:rPr>
          <w:rFonts w:ascii="Mangal" w:eastAsia="Arial Unicode MS" w:hAnsi="Mangal" w:cs="Mangal"/>
          <w:sz w:val="20"/>
          <w:szCs w:val="20"/>
          <w:cs/>
          <w:lang w:bidi="hi-IN"/>
        </w:rPr>
        <w:t>व्यक्तिगत</w:t>
      </w:r>
      <w:r w:rsidRPr="00675DF8">
        <w:rPr>
          <w:rFonts w:ascii="Mangal" w:eastAsia="Arial Unicode MS" w:hAnsi="Mangal" w:cs="Mangal"/>
          <w:sz w:val="20"/>
          <w:szCs w:val="20"/>
          <w:rtl/>
          <w:cs/>
        </w:rPr>
        <w:t>/</w:t>
      </w:r>
      <w:r w:rsidRPr="00675DF8">
        <w:rPr>
          <w:rFonts w:ascii="Mangal" w:eastAsia="Arial Unicode MS" w:hAnsi="Mangal" w:cs="Mangal"/>
          <w:sz w:val="20"/>
          <w:szCs w:val="20"/>
          <w:rtl/>
          <w:cs/>
          <w:lang w:bidi="hi-IN"/>
        </w:rPr>
        <w:t xml:space="preserve">अंतरिम पूछताछ पर विचार नहीं किया जाएगा। केवल अपेक्षित योग्यता रखने से ही </w:t>
      </w:r>
      <w:r w:rsidR="00755CAC">
        <w:rPr>
          <w:rFonts w:ascii="Mangal" w:eastAsia="Arial Unicode MS" w:hAnsi="Mangal" w:cs="Mangal" w:hint="cs"/>
          <w:sz w:val="20"/>
          <w:szCs w:val="20"/>
          <w:lang w:bidi="hi-IN"/>
        </w:rPr>
        <w:tab/>
      </w:r>
      <w:r w:rsidRPr="00675DF8">
        <w:rPr>
          <w:rFonts w:ascii="Mangal" w:eastAsia="Arial Unicode MS" w:hAnsi="Mangal" w:cs="Mangal"/>
          <w:sz w:val="20"/>
          <w:szCs w:val="20"/>
          <w:cs/>
          <w:lang w:bidi="hi-IN"/>
        </w:rPr>
        <w:t>उम्मीदवार लिखित परीक्षा</w:t>
      </w:r>
      <w:r w:rsidR="00755CAC">
        <w:rPr>
          <w:rFonts w:ascii="Mangal" w:eastAsia="Arial Unicode MS" w:hAnsi="Mangal" w:cs="Mangal" w:hint="cs"/>
          <w:sz w:val="20"/>
          <w:szCs w:val="20"/>
          <w:cs/>
          <w:lang w:bidi="hi-IN"/>
        </w:rPr>
        <w:t xml:space="preserve"> / ट्रेड परीक्षा </w:t>
      </w:r>
      <w:r w:rsidRPr="00675DF8">
        <w:rPr>
          <w:rFonts w:ascii="Mangal" w:eastAsia="Arial Unicode MS" w:hAnsi="Mangal" w:cs="Mangal"/>
          <w:sz w:val="20"/>
          <w:szCs w:val="20"/>
          <w:cs/>
          <w:lang w:bidi="hi-IN"/>
        </w:rPr>
        <w:t>के लिए बुलाए जाने के हकदार नहीं होंगे</w:t>
      </w:r>
      <w:r w:rsidRPr="00675DF8">
        <w:rPr>
          <w:rFonts w:ascii="Mangal" w:eastAsia="Arial Unicode MS" w:hAnsi="Mangal" w:cs="Mangal"/>
          <w:sz w:val="20"/>
          <w:szCs w:val="20"/>
        </w:rPr>
        <w:t xml:space="preserve">, </w:t>
      </w:r>
      <w:r w:rsidRPr="00675DF8">
        <w:rPr>
          <w:rFonts w:ascii="Mangal" w:eastAsia="Arial Unicode MS" w:hAnsi="Mangal" w:cs="Mangal"/>
          <w:sz w:val="20"/>
          <w:szCs w:val="20"/>
          <w:cs/>
          <w:lang w:bidi="hi-IN"/>
        </w:rPr>
        <w:t xml:space="preserve">जिसके आधार पर </w:t>
      </w:r>
      <w:r w:rsidR="00755CAC">
        <w:rPr>
          <w:rFonts w:ascii="Mangal" w:eastAsia="Arial Unicode MS" w:hAnsi="Mangal" w:cs="Mangal" w:hint="cs"/>
          <w:sz w:val="20"/>
          <w:szCs w:val="20"/>
          <w:lang w:bidi="hi-IN"/>
        </w:rPr>
        <w:tab/>
      </w:r>
      <w:r w:rsidRPr="00675DF8">
        <w:rPr>
          <w:rFonts w:ascii="Mangal" w:eastAsia="Arial Unicode MS" w:hAnsi="Mangal" w:cs="Mangal"/>
          <w:sz w:val="20"/>
          <w:szCs w:val="20"/>
          <w:cs/>
          <w:lang w:bidi="hi-IN"/>
        </w:rPr>
        <w:t>चयन किया जाएगा।</w:t>
      </w:r>
    </w:p>
    <w:p w:rsidR="002A72EE" w:rsidRPr="00331359" w:rsidRDefault="006C4F22" w:rsidP="002C4ADA">
      <w:pPr>
        <w:spacing w:after="0" w:line="240" w:lineRule="auto"/>
        <w:ind w:left="720" w:right="4"/>
        <w:jc w:val="both"/>
        <w:rPr>
          <w:rFonts w:ascii="Times New Roman" w:hAnsi="Times New Roman" w:cs="Times New Roman"/>
          <w:bCs/>
          <w:szCs w:val="22"/>
        </w:rPr>
      </w:pPr>
      <w:r w:rsidRPr="006C4F22">
        <w:rPr>
          <w:rFonts w:ascii="Times New Roman" w:hAnsi="Times New Roman" w:cs="Times New Roman"/>
          <w:bCs/>
          <w:szCs w:val="22"/>
        </w:rPr>
        <w:t>(</w:t>
      </w:r>
      <w:r w:rsidR="002A72EE" w:rsidRPr="00837A18">
        <w:rPr>
          <w:rFonts w:ascii="Times New Roman" w:hAnsi="Times New Roman" w:cs="Times New Roman"/>
          <w:b/>
          <w:szCs w:val="22"/>
          <w:cs/>
        </w:rPr>
        <w:t>11</w:t>
      </w:r>
      <w:r w:rsidRPr="006C4F22">
        <w:rPr>
          <w:rFonts w:ascii="Times New Roman" w:hAnsi="Times New Roman" w:cs="Times New Roman"/>
          <w:bCs/>
          <w:szCs w:val="22"/>
        </w:rPr>
        <w:t>)</w:t>
      </w:r>
      <w:r w:rsidR="002A72EE" w:rsidRPr="00675DF8">
        <w:rPr>
          <w:rFonts w:ascii="Times New Roman" w:hAnsi="Times New Roman" w:hint="cs"/>
          <w:bCs/>
          <w:szCs w:val="22"/>
          <w:cs/>
        </w:rPr>
        <w:t xml:space="preserve"> </w:t>
      </w:r>
      <w:r w:rsidR="002A72EE" w:rsidRPr="00675DF8">
        <w:rPr>
          <w:rFonts w:ascii="Times New Roman" w:hAnsi="Times New Roman" w:hint="cs"/>
          <w:bCs/>
          <w:szCs w:val="22"/>
          <w:cs/>
        </w:rPr>
        <w:tab/>
      </w:r>
      <w:r w:rsidR="002A72EE" w:rsidRPr="00331359">
        <w:rPr>
          <w:rFonts w:ascii="Times New Roman" w:hAnsi="Times New Roman" w:cs="Times New Roman"/>
          <w:bCs/>
          <w:szCs w:val="22"/>
        </w:rPr>
        <w:t xml:space="preserve">Personal / Interim enquiries will not be entertained. Mere possession of requisite qualifications </w:t>
      </w:r>
      <w:r w:rsidR="002A72EE" w:rsidRPr="00675DF8">
        <w:rPr>
          <w:rFonts w:ascii="Mangal" w:hAnsi="Mangal" w:hint="cs"/>
          <w:bCs/>
          <w:szCs w:val="22"/>
        </w:rPr>
        <w:tab/>
      </w:r>
      <w:r w:rsidR="002A72EE" w:rsidRPr="00331359">
        <w:rPr>
          <w:rFonts w:ascii="Times New Roman" w:hAnsi="Times New Roman" w:cs="Times New Roman"/>
          <w:bCs/>
          <w:szCs w:val="22"/>
        </w:rPr>
        <w:t xml:space="preserve">shall not entitle the candidates to be called for Written Test </w:t>
      </w:r>
      <w:r w:rsidR="00755CAC">
        <w:rPr>
          <w:rFonts w:asciiTheme="minorBidi" w:hAnsiTheme="minorBidi" w:hint="cs"/>
          <w:bCs/>
          <w:szCs w:val="22"/>
        </w:rPr>
        <w:t>/</w:t>
      </w:r>
      <w:r w:rsidR="00755CAC">
        <w:rPr>
          <w:rFonts w:ascii="Times New Roman" w:hAnsi="Times New Roman" w:hint="cs"/>
          <w:bCs/>
          <w:szCs w:val="22"/>
          <w:cs/>
        </w:rPr>
        <w:t xml:space="preserve"> </w:t>
      </w:r>
      <w:r w:rsidR="00755CAC" w:rsidRPr="00755CAC">
        <w:rPr>
          <w:rFonts w:ascii="Times New Roman" w:hAnsi="Times New Roman" w:cs="Times New Roman"/>
          <w:bCs/>
          <w:szCs w:val="22"/>
        </w:rPr>
        <w:t xml:space="preserve">Trade Test </w:t>
      </w:r>
      <w:r w:rsidR="002A72EE" w:rsidRPr="00331359">
        <w:rPr>
          <w:rFonts w:ascii="Times New Roman" w:hAnsi="Times New Roman" w:cs="Times New Roman"/>
          <w:bCs/>
          <w:szCs w:val="22"/>
        </w:rPr>
        <w:t xml:space="preserve">based on which </w:t>
      </w:r>
      <w:r w:rsidR="00755CAC">
        <w:rPr>
          <w:rFonts w:asciiTheme="minorBidi" w:hAnsiTheme="minorBidi" w:hint="cs"/>
          <w:bCs/>
          <w:szCs w:val="22"/>
        </w:rPr>
        <w:tab/>
      </w:r>
      <w:r w:rsidR="002A72EE" w:rsidRPr="00331359">
        <w:rPr>
          <w:rFonts w:ascii="Times New Roman" w:hAnsi="Times New Roman" w:cs="Times New Roman"/>
          <w:bCs/>
          <w:szCs w:val="22"/>
        </w:rPr>
        <w:t>selection will be</w:t>
      </w:r>
      <w:r w:rsidR="00755CAC">
        <w:rPr>
          <w:rFonts w:ascii="Times New Roman" w:hAnsi="Times New Roman" w:hint="cs"/>
          <w:bCs/>
          <w:szCs w:val="22"/>
          <w:cs/>
        </w:rPr>
        <w:t xml:space="preserve"> </w:t>
      </w:r>
      <w:r w:rsidR="002A72EE" w:rsidRPr="00331359">
        <w:rPr>
          <w:rFonts w:ascii="Times New Roman" w:hAnsi="Times New Roman" w:cs="Times New Roman"/>
          <w:bCs/>
          <w:szCs w:val="22"/>
        </w:rPr>
        <w:t>made.</w:t>
      </w:r>
    </w:p>
    <w:p w:rsidR="002A72EE" w:rsidRDefault="002A72EE" w:rsidP="002A72EE">
      <w:pPr>
        <w:pStyle w:val="ListParagraph"/>
        <w:suppressAutoHyphens w:val="0"/>
        <w:ind w:left="1440" w:right="4" w:hanging="720"/>
        <w:jc w:val="both"/>
        <w:rPr>
          <w:rFonts w:cstheme="minorBidi"/>
          <w:sz w:val="22"/>
          <w:szCs w:val="20"/>
          <w:lang w:bidi="hi-IN"/>
        </w:rPr>
      </w:pPr>
    </w:p>
    <w:p w:rsidR="006C4F22" w:rsidRDefault="006C4F22" w:rsidP="002A72EE">
      <w:pPr>
        <w:pStyle w:val="ListParagraph"/>
        <w:suppressAutoHyphens w:val="0"/>
        <w:ind w:left="1440" w:right="4" w:hanging="720"/>
        <w:jc w:val="both"/>
        <w:rPr>
          <w:rFonts w:cstheme="minorBidi"/>
          <w:sz w:val="22"/>
          <w:szCs w:val="20"/>
          <w:lang w:bidi="hi-IN"/>
        </w:rPr>
      </w:pPr>
    </w:p>
    <w:p w:rsidR="006C4F22" w:rsidRPr="002A72EE" w:rsidRDefault="006C4F22" w:rsidP="002A72EE">
      <w:pPr>
        <w:pStyle w:val="ListParagraph"/>
        <w:suppressAutoHyphens w:val="0"/>
        <w:ind w:left="1440" w:right="4" w:hanging="720"/>
        <w:jc w:val="both"/>
        <w:rPr>
          <w:rFonts w:cstheme="minorBidi"/>
          <w:sz w:val="22"/>
          <w:szCs w:val="20"/>
          <w:lang w:bidi="hi-IN"/>
        </w:rPr>
      </w:pPr>
    </w:p>
    <w:p w:rsidR="00331359" w:rsidRDefault="00331359" w:rsidP="002C4ADA">
      <w:pPr>
        <w:ind w:left="720" w:right="274"/>
        <w:jc w:val="center"/>
        <w:rPr>
          <w:rFonts w:ascii="Times New Roman" w:hAnsi="Times New Roman" w:cs="Times New Roman"/>
          <w:szCs w:val="22"/>
        </w:rPr>
      </w:pPr>
      <w:r w:rsidRPr="00331359">
        <w:rPr>
          <w:rFonts w:ascii="Times New Roman" w:hAnsi="Times New Roman" w:cs="Times New Roman"/>
          <w:b/>
          <w:bCs/>
          <w:szCs w:val="22"/>
        </w:rPr>
        <w:t>***********</w:t>
      </w:r>
      <w:r>
        <w:rPr>
          <w:rFonts w:ascii="Times New Roman" w:hAnsi="Times New Roman" w:cs="Times New Roman"/>
          <w:szCs w:val="22"/>
        </w:rPr>
        <w:br w:type="page"/>
      </w:r>
    </w:p>
    <w:p w:rsidR="008364AB" w:rsidRDefault="008364AB" w:rsidP="00891375">
      <w:pPr>
        <w:rPr>
          <w:cs/>
        </w:rPr>
        <w:sectPr w:rsidR="008364AB" w:rsidSect="002B6F40">
          <w:pgSz w:w="12197" w:h="19555" w:code="300"/>
          <w:pgMar w:top="187" w:right="947" w:bottom="187" w:left="1166" w:header="720" w:footer="720" w:gutter="0"/>
          <w:cols w:space="720"/>
          <w:docGrid w:linePitch="360"/>
        </w:sectPr>
      </w:pPr>
    </w:p>
    <w:p w:rsidR="00891375" w:rsidRDefault="00891375" w:rsidP="00891375"/>
    <w:p w:rsidR="00891375" w:rsidRDefault="00891375" w:rsidP="00891375">
      <w:pPr>
        <w:spacing w:after="0" w:line="240" w:lineRule="auto"/>
        <w:ind w:left="720" w:right="663"/>
        <w:jc w:val="center"/>
        <w:rPr>
          <w:rFonts w:ascii="Bookman Old Style" w:hAnsi="Bookman Old Style" w:cs="Mangal"/>
          <w:szCs w:val="22"/>
        </w:rPr>
      </w:pPr>
    </w:p>
    <w:p w:rsidR="00891375" w:rsidRDefault="00891375" w:rsidP="00891375">
      <w:pPr>
        <w:spacing w:after="0" w:line="240" w:lineRule="auto"/>
        <w:ind w:left="720" w:right="663"/>
        <w:jc w:val="center"/>
        <w:rPr>
          <w:rFonts w:ascii="Bookman Old Style" w:hAnsi="Bookman Old Style"/>
          <w:szCs w:val="22"/>
        </w:rPr>
      </w:pPr>
    </w:p>
    <w:p w:rsidR="00891375" w:rsidRDefault="00891375" w:rsidP="00891375">
      <w:pPr>
        <w:spacing w:after="0" w:line="240" w:lineRule="auto"/>
        <w:ind w:left="720" w:right="663"/>
        <w:jc w:val="center"/>
        <w:rPr>
          <w:rFonts w:ascii="Bookman Old Style" w:hAnsi="Bookman Old Style"/>
          <w:szCs w:val="22"/>
        </w:rPr>
      </w:pPr>
    </w:p>
    <w:p w:rsidR="00891375" w:rsidRDefault="00891375" w:rsidP="00891375">
      <w:pPr>
        <w:spacing w:after="0" w:line="240" w:lineRule="auto"/>
        <w:ind w:left="720" w:right="663"/>
        <w:jc w:val="center"/>
        <w:rPr>
          <w:rFonts w:ascii="Bookman Old Style" w:hAnsi="Bookman Old Style"/>
          <w:szCs w:val="22"/>
        </w:rPr>
      </w:pPr>
    </w:p>
    <w:p w:rsidR="00891375" w:rsidRDefault="00891375" w:rsidP="00891375">
      <w:pPr>
        <w:spacing w:after="0" w:line="240" w:lineRule="auto"/>
        <w:ind w:left="720" w:right="663"/>
        <w:jc w:val="center"/>
        <w:rPr>
          <w:rFonts w:ascii="Bookman Old Style" w:hAnsi="Bookman Old Style"/>
          <w:szCs w:val="22"/>
        </w:rPr>
      </w:pPr>
    </w:p>
    <w:p w:rsidR="00891375" w:rsidRDefault="00891375" w:rsidP="00891375">
      <w:pPr>
        <w:spacing w:after="0" w:line="240" w:lineRule="auto"/>
        <w:ind w:left="720" w:right="663"/>
        <w:jc w:val="center"/>
        <w:rPr>
          <w:rFonts w:ascii="Bookman Old Style" w:hAnsi="Bookman Old Style" w:cs="Mangal"/>
          <w:szCs w:val="22"/>
        </w:rPr>
      </w:pPr>
    </w:p>
    <w:p w:rsidR="00284C65" w:rsidRDefault="00284C65" w:rsidP="00891375">
      <w:pPr>
        <w:spacing w:after="0" w:line="240" w:lineRule="auto"/>
        <w:ind w:left="720" w:right="663"/>
        <w:jc w:val="center"/>
        <w:rPr>
          <w:rFonts w:ascii="Bookman Old Style" w:hAnsi="Bookman Old Style" w:cs="Mangal"/>
          <w:szCs w:val="22"/>
        </w:rPr>
      </w:pPr>
    </w:p>
    <w:p w:rsidR="008364AB" w:rsidRDefault="008364AB">
      <w:pPr>
        <w:rPr>
          <w:rFonts w:ascii="Bookman Old Style" w:hAnsi="Bookman Old Style"/>
          <w:szCs w:val="22"/>
          <w:cs/>
        </w:rPr>
      </w:pPr>
      <w:r>
        <w:rPr>
          <w:rFonts w:ascii="Bookman Old Style" w:hAnsi="Bookman Old Style"/>
          <w:szCs w:val="22"/>
          <w:cs/>
        </w:rPr>
        <w:br w:type="page"/>
      </w:r>
    </w:p>
    <w:p w:rsidR="00251C01" w:rsidRDefault="00251C01" w:rsidP="002E5E84">
      <w:pPr>
        <w:spacing w:after="0" w:line="240" w:lineRule="auto"/>
        <w:ind w:left="720" w:right="663"/>
        <w:jc w:val="center"/>
        <w:rPr>
          <w:rFonts w:ascii="Bookman Old Style" w:hAnsi="Bookman Old Style"/>
          <w:szCs w:val="22"/>
        </w:rPr>
      </w:pPr>
    </w:p>
    <w:p w:rsidR="002E5E84" w:rsidRDefault="00A547E8" w:rsidP="002E5E84">
      <w:pPr>
        <w:rPr>
          <w:sz w:val="23"/>
          <w:szCs w:val="23"/>
        </w:rPr>
      </w:pPr>
      <w:r>
        <w:rPr>
          <w:noProof/>
        </w:rPr>
        <mc:AlternateContent>
          <mc:Choice Requires="wps">
            <w:drawing>
              <wp:anchor distT="0" distB="0" distL="114300" distR="114300" simplePos="0" relativeHeight="251660288" behindDoc="1" locked="0" layoutInCell="1" allowOverlap="1" wp14:anchorId="28D3BBD8" wp14:editId="5DDA05E3">
                <wp:simplePos x="0" y="0"/>
                <wp:positionH relativeFrom="column">
                  <wp:posOffset>916940</wp:posOffset>
                </wp:positionH>
                <wp:positionV relativeFrom="paragraph">
                  <wp:posOffset>701040</wp:posOffset>
                </wp:positionV>
                <wp:extent cx="4257675" cy="1943100"/>
                <wp:effectExtent l="0" t="0" r="28575"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7675" cy="1943100"/>
                        </a:xfrm>
                        <a:prstGeom prst="rect">
                          <a:avLst/>
                        </a:prstGeom>
                        <a:solidFill>
                          <a:srgbClr val="FFFFFF"/>
                        </a:solidFill>
                        <a:ln w="9525">
                          <a:solidFill>
                            <a:srgbClr val="FFFFFF"/>
                          </a:solidFill>
                          <a:miter lim="800000"/>
                          <a:headEnd/>
                          <a:tailEnd/>
                        </a:ln>
                      </wps:spPr>
                      <wps:txbx>
                        <w:txbxContent>
                          <w:p w:rsidR="00A758D8" w:rsidRPr="001B28B0" w:rsidRDefault="00A758D8" w:rsidP="002E5E84">
                            <w:pPr>
                              <w:spacing w:after="0" w:line="240" w:lineRule="auto"/>
                              <w:ind w:left="720" w:right="663"/>
                              <w:jc w:val="center"/>
                              <w:rPr>
                                <w:rFonts w:ascii="Times New Roman" w:hAnsi="Times New Roman"/>
                                <w:b/>
                                <w:bCs/>
                                <w:sz w:val="20"/>
                              </w:rPr>
                            </w:pPr>
                            <w:r w:rsidRPr="001B28B0">
                              <w:rPr>
                                <w:rFonts w:ascii="Times New Roman" w:hAnsi="Times New Roman" w:hint="cs"/>
                                <w:b/>
                                <w:bCs/>
                                <w:sz w:val="20"/>
                                <w:cs/>
                              </w:rPr>
                              <w:t xml:space="preserve">राष्ट्रीय विज्ञान केन्द्र </w:t>
                            </w:r>
                          </w:p>
                          <w:p w:rsidR="00A758D8" w:rsidRPr="00DC42B0" w:rsidRDefault="00A758D8" w:rsidP="002E5E84">
                            <w:pPr>
                              <w:spacing w:after="0" w:line="240" w:lineRule="auto"/>
                              <w:ind w:left="720" w:right="663"/>
                              <w:jc w:val="center"/>
                              <w:rPr>
                                <w:rFonts w:ascii="Times New Roman" w:hAnsi="Times New Roman" w:cs="Times New Roman"/>
                                <w:b/>
                                <w:bCs/>
                                <w:szCs w:val="22"/>
                              </w:rPr>
                            </w:pPr>
                            <w:r>
                              <w:rPr>
                                <w:rFonts w:ascii="Times New Roman" w:hAnsi="Times New Roman" w:cs="Times New Roman"/>
                                <w:b/>
                                <w:bCs/>
                                <w:szCs w:val="22"/>
                              </w:rPr>
                              <w:t>NATIONAL SCIENCE CENTRE</w:t>
                            </w:r>
                          </w:p>
                          <w:p w:rsidR="00A758D8" w:rsidRDefault="00A758D8" w:rsidP="002E5E84">
                            <w:pPr>
                              <w:pStyle w:val="NoSpacing"/>
                              <w:ind w:left="720" w:right="663"/>
                              <w:jc w:val="center"/>
                              <w:rPr>
                                <w:rFonts w:ascii="Times New Roman" w:hAnsi="Times New Roman" w:cstheme="minorBidi"/>
                                <w:b/>
                                <w:bCs/>
                                <w:szCs w:val="20"/>
                                <w:lang w:bidi="hi-IN"/>
                              </w:rPr>
                            </w:pPr>
                            <w:r>
                              <w:rPr>
                                <w:rFonts w:ascii="Times New Roman" w:hAnsi="Times New Roman" w:cstheme="minorBidi" w:hint="cs"/>
                                <w:b/>
                                <w:bCs/>
                                <w:szCs w:val="20"/>
                                <w:cs/>
                                <w:lang w:bidi="hi-IN"/>
                              </w:rPr>
                              <w:t>(राष्ट्रीय विज्ञान संग्रहालय परिषद की एक इकाई)</w:t>
                            </w:r>
                          </w:p>
                          <w:p w:rsidR="00A758D8" w:rsidRPr="00DC42B0" w:rsidRDefault="00A758D8" w:rsidP="002E5E84">
                            <w:pPr>
                              <w:pStyle w:val="NoSpacing"/>
                              <w:ind w:left="720" w:right="663"/>
                              <w:jc w:val="center"/>
                              <w:rPr>
                                <w:rFonts w:ascii="Times New Roman" w:hAnsi="Times New Roman" w:cs="Times New Roman"/>
                                <w:b/>
                                <w:bCs/>
                              </w:rPr>
                            </w:pPr>
                            <w:r w:rsidRPr="00DC42B0">
                              <w:rPr>
                                <w:rFonts w:ascii="Times New Roman" w:hAnsi="Times New Roman" w:cs="Times New Roman"/>
                                <w:b/>
                                <w:bCs/>
                              </w:rPr>
                              <w:t>(A Unit of N</w:t>
                            </w:r>
                            <w:r>
                              <w:rPr>
                                <w:rFonts w:ascii="Times New Roman" w:hAnsi="Times New Roman" w:cs="Times New Roman"/>
                                <w:b/>
                                <w:bCs/>
                              </w:rPr>
                              <w:t>ational Council of Science Museums</w:t>
                            </w:r>
                            <w:r w:rsidRPr="00DC42B0">
                              <w:rPr>
                                <w:rFonts w:ascii="Times New Roman" w:hAnsi="Times New Roman" w:cs="Times New Roman"/>
                                <w:b/>
                                <w:bCs/>
                              </w:rPr>
                              <w:t>)</w:t>
                            </w:r>
                          </w:p>
                          <w:p w:rsidR="00A758D8" w:rsidRPr="001B28B0" w:rsidRDefault="00A758D8" w:rsidP="002E5E84">
                            <w:pPr>
                              <w:pStyle w:val="NoSpacing"/>
                              <w:ind w:left="720" w:right="663"/>
                              <w:jc w:val="center"/>
                              <w:rPr>
                                <w:rFonts w:ascii="Times New Roman" w:hAnsi="Times New Roman" w:cstheme="minorBidi"/>
                                <w:b/>
                                <w:bCs/>
                                <w:szCs w:val="20"/>
                                <w:cs/>
                                <w:lang w:bidi="hi-IN"/>
                              </w:rPr>
                            </w:pPr>
                            <w:r>
                              <w:rPr>
                                <w:rFonts w:ascii="Times New Roman" w:hAnsi="Times New Roman" w:cstheme="minorBidi" w:hint="cs"/>
                                <w:b/>
                                <w:bCs/>
                                <w:szCs w:val="20"/>
                                <w:cs/>
                                <w:lang w:bidi="hi-IN"/>
                              </w:rPr>
                              <w:t xml:space="preserve">संस्कृति मंत्रालय, भारत सरकार  </w:t>
                            </w:r>
                          </w:p>
                          <w:p w:rsidR="00A758D8" w:rsidRDefault="00A758D8" w:rsidP="002E5E84">
                            <w:pPr>
                              <w:pStyle w:val="NoSpacing"/>
                              <w:ind w:left="720" w:right="663"/>
                              <w:jc w:val="center"/>
                              <w:rPr>
                                <w:rFonts w:ascii="Times New Roman" w:hAnsi="Times New Roman" w:cstheme="minorBidi"/>
                                <w:b/>
                                <w:bCs/>
                                <w:szCs w:val="20"/>
                                <w:lang w:bidi="hi-IN"/>
                              </w:rPr>
                            </w:pPr>
                            <w:r w:rsidRPr="00DC42B0">
                              <w:rPr>
                                <w:rFonts w:ascii="Times New Roman" w:hAnsi="Times New Roman" w:cs="Times New Roman"/>
                                <w:b/>
                                <w:bCs/>
                              </w:rPr>
                              <w:t>Ministry of Culture, Government of India</w:t>
                            </w:r>
                          </w:p>
                          <w:p w:rsidR="00A758D8" w:rsidRDefault="00A758D8" w:rsidP="001B28B0">
                            <w:pPr>
                              <w:pStyle w:val="NoSpacing"/>
                              <w:ind w:left="720" w:right="663"/>
                              <w:jc w:val="center"/>
                              <w:rPr>
                                <w:rFonts w:ascii="Times New Roman" w:hAnsi="Times New Roman" w:cstheme="minorBidi"/>
                                <w:b/>
                                <w:bCs/>
                                <w:szCs w:val="20"/>
                                <w:lang w:bidi="hi-IN"/>
                              </w:rPr>
                            </w:pPr>
                            <w:r>
                              <w:rPr>
                                <w:rFonts w:ascii="Times New Roman" w:hAnsi="Times New Roman" w:cstheme="minorBidi" w:hint="cs"/>
                                <w:b/>
                                <w:bCs/>
                                <w:szCs w:val="20"/>
                                <w:cs/>
                                <w:lang w:bidi="hi-IN"/>
                              </w:rPr>
                              <w:t xml:space="preserve">प्रगति मैदान, निकट गेट सं.-4, भैरों रोड </w:t>
                            </w:r>
                          </w:p>
                          <w:p w:rsidR="00A758D8" w:rsidRDefault="00A758D8" w:rsidP="001B28B0">
                            <w:pPr>
                              <w:pStyle w:val="NoSpacing"/>
                              <w:ind w:left="720" w:right="663"/>
                              <w:jc w:val="center"/>
                              <w:rPr>
                                <w:rFonts w:ascii="Times New Roman" w:hAnsi="Times New Roman" w:cs="Times New Roman"/>
                                <w:b/>
                                <w:bCs/>
                              </w:rPr>
                            </w:pPr>
                            <w:proofErr w:type="spellStart"/>
                            <w:r>
                              <w:rPr>
                                <w:rFonts w:ascii="Times New Roman" w:hAnsi="Times New Roman" w:cstheme="minorBidi"/>
                                <w:b/>
                                <w:bCs/>
                                <w:szCs w:val="20"/>
                                <w:lang w:bidi="hi-IN"/>
                              </w:rPr>
                              <w:t>Pragati</w:t>
                            </w:r>
                            <w:proofErr w:type="spellEnd"/>
                            <w:r>
                              <w:rPr>
                                <w:rFonts w:ascii="Times New Roman" w:hAnsi="Times New Roman" w:cstheme="minorBidi"/>
                                <w:b/>
                                <w:bCs/>
                                <w:szCs w:val="20"/>
                                <w:lang w:bidi="hi-IN"/>
                              </w:rPr>
                              <w:t xml:space="preserve"> </w:t>
                            </w:r>
                            <w:proofErr w:type="spellStart"/>
                            <w:r>
                              <w:rPr>
                                <w:rFonts w:ascii="Times New Roman" w:hAnsi="Times New Roman" w:cstheme="minorBidi"/>
                                <w:b/>
                                <w:bCs/>
                                <w:szCs w:val="20"/>
                                <w:lang w:bidi="hi-IN"/>
                              </w:rPr>
                              <w:t>Maidan</w:t>
                            </w:r>
                            <w:proofErr w:type="spellEnd"/>
                            <w:r>
                              <w:rPr>
                                <w:rFonts w:ascii="Times New Roman" w:hAnsi="Times New Roman" w:cstheme="minorBidi" w:hint="cs"/>
                                <w:b/>
                                <w:bCs/>
                                <w:szCs w:val="20"/>
                                <w:cs/>
                                <w:lang w:bidi="hi-IN"/>
                              </w:rPr>
                              <w:t xml:space="preserve">, </w:t>
                            </w:r>
                            <w:r>
                              <w:rPr>
                                <w:rFonts w:ascii="Times New Roman" w:hAnsi="Times New Roman" w:cs="Times New Roman"/>
                                <w:b/>
                                <w:bCs/>
                              </w:rPr>
                              <w:t xml:space="preserve">Near Gate No.-4, </w:t>
                            </w:r>
                            <w:proofErr w:type="spellStart"/>
                            <w:r>
                              <w:rPr>
                                <w:rFonts w:ascii="Times New Roman" w:hAnsi="Times New Roman" w:cs="Times New Roman"/>
                                <w:b/>
                                <w:bCs/>
                              </w:rPr>
                              <w:t>Bhairon</w:t>
                            </w:r>
                            <w:proofErr w:type="spellEnd"/>
                            <w:r>
                              <w:rPr>
                                <w:rFonts w:ascii="Times New Roman" w:hAnsi="Times New Roman" w:cs="Times New Roman"/>
                                <w:b/>
                                <w:bCs/>
                              </w:rPr>
                              <w:t xml:space="preserve"> Road</w:t>
                            </w:r>
                          </w:p>
                          <w:p w:rsidR="00A758D8" w:rsidRPr="00DC42B0" w:rsidRDefault="00A758D8" w:rsidP="00C4640A">
                            <w:pPr>
                              <w:pStyle w:val="NoSpacing"/>
                              <w:ind w:right="-165"/>
                              <w:jc w:val="center"/>
                              <w:rPr>
                                <w:rFonts w:ascii="Times New Roman" w:hAnsi="Times New Roman" w:cs="Times New Roman"/>
                                <w:b/>
                                <w:bCs/>
                              </w:rPr>
                            </w:pPr>
                            <w:r>
                              <w:rPr>
                                <w:rFonts w:ascii="Times New Roman" w:hAnsi="Times New Roman" w:cstheme="minorBidi" w:hint="cs"/>
                                <w:b/>
                                <w:bCs/>
                                <w:szCs w:val="20"/>
                                <w:cs/>
                                <w:lang w:bidi="hi-IN"/>
                              </w:rPr>
                              <w:t xml:space="preserve">नई दिल्ली </w:t>
                            </w:r>
                            <w:r>
                              <w:rPr>
                                <w:rFonts w:ascii="Times New Roman" w:hAnsi="Times New Roman" w:cstheme="minorBidi"/>
                                <w:b/>
                                <w:bCs/>
                                <w:szCs w:val="20"/>
                                <w:cs/>
                                <w:lang w:bidi="hi-IN"/>
                              </w:rPr>
                              <w:t>–</w:t>
                            </w:r>
                            <w:r>
                              <w:rPr>
                                <w:rFonts w:ascii="Times New Roman" w:hAnsi="Times New Roman" w:cstheme="minorBidi" w:hint="cs"/>
                                <w:b/>
                                <w:bCs/>
                                <w:szCs w:val="20"/>
                                <w:cs/>
                                <w:lang w:bidi="hi-IN"/>
                              </w:rPr>
                              <w:t xml:space="preserve"> 110001 / </w:t>
                            </w:r>
                            <w:r>
                              <w:rPr>
                                <w:rFonts w:ascii="Times New Roman" w:hAnsi="Times New Roman" w:cs="Times New Roman"/>
                                <w:b/>
                                <w:bCs/>
                              </w:rPr>
                              <w:t>New Delhi - 110001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72.2pt;margin-top:55.2pt;width:335.25pt;height:15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" strokecolor="white">
                <v:textbox>
                  <w:txbxContent>
                    <w:p w:rsidR="00A758D8" w:rsidRPr="001B28B0" w:rsidRDefault="00A758D8" w:rsidP="002E5E84">
                      <w:pPr>
                        <w:spacing w:after="0" w:line="240" w:lineRule="auto"/>
                        <w:ind w:left="720" w:right="663"/>
                        <w:jc w:val="center"/>
                        <w:rPr>
                          <w:rFonts w:ascii="Times New Roman" w:hAnsi="Times New Roman"/>
                          <w:b/>
                          <w:bCs/>
                          <w:sz w:val="20"/>
                        </w:rPr>
                      </w:pPr>
                      <w:r w:rsidRPr="001B28B0">
                        <w:rPr>
                          <w:rFonts w:ascii="Times New Roman" w:hAnsi="Times New Roman" w:hint="cs"/>
                          <w:b/>
                          <w:bCs/>
                          <w:sz w:val="20"/>
                          <w:cs/>
                        </w:rPr>
                        <w:t xml:space="preserve">राष्ट्रीय विज्ञान केन्द्र </w:t>
                      </w:r>
                    </w:p>
                    <w:p w:rsidR="00A758D8" w:rsidRPr="00DC42B0" w:rsidRDefault="00A758D8" w:rsidP="002E5E84">
                      <w:pPr>
                        <w:spacing w:after="0" w:line="240" w:lineRule="auto"/>
                        <w:ind w:left="720" w:right="663"/>
                        <w:jc w:val="center"/>
                        <w:rPr>
                          <w:rFonts w:ascii="Times New Roman" w:hAnsi="Times New Roman" w:cs="Times New Roman"/>
                          <w:b/>
                          <w:bCs/>
                          <w:szCs w:val="22"/>
                        </w:rPr>
                      </w:pPr>
                      <w:r>
                        <w:rPr>
                          <w:rFonts w:ascii="Times New Roman" w:hAnsi="Times New Roman" w:cs="Times New Roman"/>
                          <w:b/>
                          <w:bCs/>
                          <w:szCs w:val="22"/>
                        </w:rPr>
                        <w:t>NATIONAL SCIENCE CENTRE</w:t>
                      </w:r>
                    </w:p>
                    <w:p w:rsidR="00A758D8" w:rsidRDefault="00A758D8" w:rsidP="002E5E84">
                      <w:pPr>
                        <w:pStyle w:val="NoSpacing"/>
                        <w:ind w:left="720" w:right="663"/>
                        <w:jc w:val="center"/>
                        <w:rPr>
                          <w:rFonts w:ascii="Times New Roman" w:hAnsi="Times New Roman" w:cstheme="minorBidi"/>
                          <w:b/>
                          <w:bCs/>
                          <w:szCs w:val="20"/>
                          <w:lang w:bidi="hi-IN"/>
                        </w:rPr>
                      </w:pPr>
                      <w:r>
                        <w:rPr>
                          <w:rFonts w:ascii="Times New Roman" w:hAnsi="Times New Roman" w:cstheme="minorBidi" w:hint="cs"/>
                          <w:b/>
                          <w:bCs/>
                          <w:szCs w:val="20"/>
                          <w:cs/>
                          <w:lang w:bidi="hi-IN"/>
                        </w:rPr>
                        <w:t>(राष्ट्रीय विज्ञान संग्रहालय परिषद की एक इकाई)</w:t>
                      </w:r>
                    </w:p>
                    <w:p w:rsidR="00A758D8" w:rsidRPr="00DC42B0" w:rsidRDefault="00A758D8" w:rsidP="002E5E84">
                      <w:pPr>
                        <w:pStyle w:val="NoSpacing"/>
                        <w:ind w:left="720" w:right="663"/>
                        <w:jc w:val="center"/>
                        <w:rPr>
                          <w:rFonts w:ascii="Times New Roman" w:hAnsi="Times New Roman" w:cs="Times New Roman"/>
                          <w:b/>
                          <w:bCs/>
                        </w:rPr>
                      </w:pPr>
                      <w:r w:rsidRPr="00DC42B0">
                        <w:rPr>
                          <w:rFonts w:ascii="Times New Roman" w:hAnsi="Times New Roman" w:cs="Times New Roman"/>
                          <w:b/>
                          <w:bCs/>
                        </w:rPr>
                        <w:t>(A Unit of N</w:t>
                      </w:r>
                      <w:r>
                        <w:rPr>
                          <w:rFonts w:ascii="Times New Roman" w:hAnsi="Times New Roman" w:cs="Times New Roman"/>
                          <w:b/>
                          <w:bCs/>
                        </w:rPr>
                        <w:t>ational Council of Science Museums</w:t>
                      </w:r>
                      <w:r w:rsidRPr="00DC42B0">
                        <w:rPr>
                          <w:rFonts w:ascii="Times New Roman" w:hAnsi="Times New Roman" w:cs="Times New Roman"/>
                          <w:b/>
                          <w:bCs/>
                        </w:rPr>
                        <w:t>)</w:t>
                      </w:r>
                    </w:p>
                    <w:p w:rsidR="00A758D8" w:rsidRPr="001B28B0" w:rsidRDefault="00A758D8" w:rsidP="002E5E84">
                      <w:pPr>
                        <w:pStyle w:val="NoSpacing"/>
                        <w:ind w:left="720" w:right="663"/>
                        <w:jc w:val="center"/>
                        <w:rPr>
                          <w:rFonts w:ascii="Times New Roman" w:hAnsi="Times New Roman" w:cstheme="minorBidi"/>
                          <w:b/>
                          <w:bCs/>
                          <w:szCs w:val="20"/>
                          <w:cs/>
                          <w:lang w:bidi="hi-IN"/>
                        </w:rPr>
                      </w:pPr>
                      <w:r>
                        <w:rPr>
                          <w:rFonts w:ascii="Times New Roman" w:hAnsi="Times New Roman" w:cstheme="minorBidi" w:hint="cs"/>
                          <w:b/>
                          <w:bCs/>
                          <w:szCs w:val="20"/>
                          <w:cs/>
                          <w:lang w:bidi="hi-IN"/>
                        </w:rPr>
                        <w:t xml:space="preserve">संस्कृति मंत्रालय, भारत सरकार  </w:t>
                      </w:r>
                    </w:p>
                    <w:p w:rsidR="00A758D8" w:rsidRDefault="00A758D8" w:rsidP="002E5E84">
                      <w:pPr>
                        <w:pStyle w:val="NoSpacing"/>
                        <w:ind w:left="720" w:right="663"/>
                        <w:jc w:val="center"/>
                        <w:rPr>
                          <w:rFonts w:ascii="Times New Roman" w:hAnsi="Times New Roman" w:cstheme="minorBidi"/>
                          <w:b/>
                          <w:bCs/>
                          <w:szCs w:val="20"/>
                          <w:lang w:bidi="hi-IN"/>
                        </w:rPr>
                      </w:pPr>
                      <w:r w:rsidRPr="00DC42B0">
                        <w:rPr>
                          <w:rFonts w:ascii="Times New Roman" w:hAnsi="Times New Roman" w:cs="Times New Roman"/>
                          <w:b/>
                          <w:bCs/>
                        </w:rPr>
                        <w:t>Ministry of Culture, Government of India</w:t>
                      </w:r>
                    </w:p>
                    <w:p w:rsidR="00A758D8" w:rsidRDefault="00A758D8" w:rsidP="001B28B0">
                      <w:pPr>
                        <w:pStyle w:val="NoSpacing"/>
                        <w:ind w:left="720" w:right="663"/>
                        <w:jc w:val="center"/>
                        <w:rPr>
                          <w:rFonts w:ascii="Times New Roman" w:hAnsi="Times New Roman" w:cstheme="minorBidi"/>
                          <w:b/>
                          <w:bCs/>
                          <w:szCs w:val="20"/>
                          <w:lang w:bidi="hi-IN"/>
                        </w:rPr>
                      </w:pPr>
                      <w:r>
                        <w:rPr>
                          <w:rFonts w:ascii="Times New Roman" w:hAnsi="Times New Roman" w:cstheme="minorBidi" w:hint="cs"/>
                          <w:b/>
                          <w:bCs/>
                          <w:szCs w:val="20"/>
                          <w:cs/>
                          <w:lang w:bidi="hi-IN"/>
                        </w:rPr>
                        <w:t xml:space="preserve">प्रगति मैदान, निकट गेट सं.-4, भैरों रोड </w:t>
                      </w:r>
                    </w:p>
                    <w:p w:rsidR="00A758D8" w:rsidRDefault="00A758D8" w:rsidP="001B28B0">
                      <w:pPr>
                        <w:pStyle w:val="NoSpacing"/>
                        <w:ind w:left="720" w:right="663"/>
                        <w:jc w:val="center"/>
                        <w:rPr>
                          <w:rFonts w:ascii="Times New Roman" w:hAnsi="Times New Roman" w:cs="Times New Roman"/>
                          <w:b/>
                          <w:bCs/>
                        </w:rPr>
                      </w:pPr>
                      <w:proofErr w:type="spellStart"/>
                      <w:r>
                        <w:rPr>
                          <w:rFonts w:ascii="Times New Roman" w:hAnsi="Times New Roman" w:cstheme="minorBidi"/>
                          <w:b/>
                          <w:bCs/>
                          <w:szCs w:val="20"/>
                          <w:lang w:bidi="hi-IN"/>
                        </w:rPr>
                        <w:t>Pragati</w:t>
                      </w:r>
                      <w:proofErr w:type="spellEnd"/>
                      <w:r>
                        <w:rPr>
                          <w:rFonts w:ascii="Times New Roman" w:hAnsi="Times New Roman" w:cstheme="minorBidi"/>
                          <w:b/>
                          <w:bCs/>
                          <w:szCs w:val="20"/>
                          <w:lang w:bidi="hi-IN"/>
                        </w:rPr>
                        <w:t xml:space="preserve"> </w:t>
                      </w:r>
                      <w:proofErr w:type="spellStart"/>
                      <w:r>
                        <w:rPr>
                          <w:rFonts w:ascii="Times New Roman" w:hAnsi="Times New Roman" w:cstheme="minorBidi"/>
                          <w:b/>
                          <w:bCs/>
                          <w:szCs w:val="20"/>
                          <w:lang w:bidi="hi-IN"/>
                        </w:rPr>
                        <w:t>Maidan</w:t>
                      </w:r>
                      <w:proofErr w:type="spellEnd"/>
                      <w:r>
                        <w:rPr>
                          <w:rFonts w:ascii="Times New Roman" w:hAnsi="Times New Roman" w:cstheme="minorBidi" w:hint="cs"/>
                          <w:b/>
                          <w:bCs/>
                          <w:szCs w:val="20"/>
                          <w:cs/>
                          <w:lang w:bidi="hi-IN"/>
                        </w:rPr>
                        <w:t xml:space="preserve">, </w:t>
                      </w:r>
                      <w:r>
                        <w:rPr>
                          <w:rFonts w:ascii="Times New Roman" w:hAnsi="Times New Roman" w:cs="Times New Roman"/>
                          <w:b/>
                          <w:bCs/>
                        </w:rPr>
                        <w:t xml:space="preserve">Near Gate No.-4, </w:t>
                      </w:r>
                      <w:proofErr w:type="spellStart"/>
                      <w:r>
                        <w:rPr>
                          <w:rFonts w:ascii="Times New Roman" w:hAnsi="Times New Roman" w:cs="Times New Roman"/>
                          <w:b/>
                          <w:bCs/>
                        </w:rPr>
                        <w:t>Bhairon</w:t>
                      </w:r>
                      <w:proofErr w:type="spellEnd"/>
                      <w:r>
                        <w:rPr>
                          <w:rFonts w:ascii="Times New Roman" w:hAnsi="Times New Roman" w:cs="Times New Roman"/>
                          <w:b/>
                          <w:bCs/>
                        </w:rPr>
                        <w:t xml:space="preserve"> Road</w:t>
                      </w:r>
                    </w:p>
                    <w:p w:rsidR="00A758D8" w:rsidRPr="00DC42B0" w:rsidRDefault="00A758D8" w:rsidP="00C4640A">
                      <w:pPr>
                        <w:pStyle w:val="NoSpacing"/>
                        <w:ind w:right="-165"/>
                        <w:jc w:val="center"/>
                        <w:rPr>
                          <w:rFonts w:ascii="Times New Roman" w:hAnsi="Times New Roman" w:cs="Times New Roman"/>
                          <w:b/>
                          <w:bCs/>
                        </w:rPr>
                      </w:pPr>
                      <w:r>
                        <w:rPr>
                          <w:rFonts w:ascii="Times New Roman" w:hAnsi="Times New Roman" w:cstheme="minorBidi" w:hint="cs"/>
                          <w:b/>
                          <w:bCs/>
                          <w:szCs w:val="20"/>
                          <w:cs/>
                          <w:lang w:bidi="hi-IN"/>
                        </w:rPr>
                        <w:t xml:space="preserve">नई दिल्ली </w:t>
                      </w:r>
                      <w:r>
                        <w:rPr>
                          <w:rFonts w:ascii="Times New Roman" w:hAnsi="Times New Roman" w:cstheme="minorBidi"/>
                          <w:b/>
                          <w:bCs/>
                          <w:szCs w:val="20"/>
                          <w:cs/>
                          <w:lang w:bidi="hi-IN"/>
                        </w:rPr>
                        <w:t>–</w:t>
                      </w:r>
                      <w:r>
                        <w:rPr>
                          <w:rFonts w:ascii="Times New Roman" w:hAnsi="Times New Roman" w:cstheme="minorBidi" w:hint="cs"/>
                          <w:b/>
                          <w:bCs/>
                          <w:szCs w:val="20"/>
                          <w:cs/>
                          <w:lang w:bidi="hi-IN"/>
                        </w:rPr>
                        <w:t xml:space="preserve"> 110001 / </w:t>
                      </w:r>
                      <w:r>
                        <w:rPr>
                          <w:rFonts w:ascii="Times New Roman" w:hAnsi="Times New Roman" w:cs="Times New Roman"/>
                          <w:b/>
                          <w:bCs/>
                        </w:rPr>
                        <w:t>New Delhi - 110001</w:t>
                      </w:r>
                    </w:p>
                  </w:txbxContent>
                </v:textbox>
              </v:rect>
            </w:pict>
          </mc:Fallback>
        </mc:AlternateContent>
      </w:r>
      <w:r w:rsidR="000B1C75">
        <w:rPr>
          <w:rFonts w:ascii="Calibri" w:hAnsi="Calibri" w:cs="Mangal"/>
          <w:noProof/>
          <w:szCs w:val="22"/>
        </w:rPr>
        <mc:AlternateContent>
          <mc:Choice Requires="wps">
            <w:drawing>
              <wp:anchor distT="0" distB="0" distL="114300" distR="114300" simplePos="0" relativeHeight="251659264" behindDoc="0" locked="0" layoutInCell="1" allowOverlap="1" wp14:anchorId="4DF005D1" wp14:editId="0C1BFD5E">
                <wp:simplePos x="0" y="0"/>
                <wp:positionH relativeFrom="column">
                  <wp:posOffset>5174615</wp:posOffset>
                </wp:positionH>
                <wp:positionV relativeFrom="paragraph">
                  <wp:posOffset>688340</wp:posOffset>
                </wp:positionV>
                <wp:extent cx="1076325" cy="1419225"/>
                <wp:effectExtent l="0" t="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1419225"/>
                        </a:xfrm>
                        <a:prstGeom prst="rect">
                          <a:avLst/>
                        </a:prstGeom>
                        <a:solidFill>
                          <a:srgbClr val="FFFFFF"/>
                        </a:solidFill>
                        <a:ln w="9525">
                          <a:solidFill>
                            <a:srgbClr val="000000"/>
                          </a:solidFill>
                          <a:miter lim="800000"/>
                          <a:headEnd/>
                          <a:tailEnd/>
                        </a:ln>
                      </wps:spPr>
                      <wps:txbx>
                        <w:txbxContent>
                          <w:p w:rsidR="00A758D8" w:rsidRDefault="00A758D8" w:rsidP="002E5E84">
                            <w:pPr>
                              <w:ind w:left="225"/>
                            </w:pPr>
                          </w:p>
                          <w:p w:rsidR="00A758D8" w:rsidRPr="002E5E84" w:rsidRDefault="00A758D8" w:rsidP="001B28B0">
                            <w:pPr>
                              <w:ind w:right="-60"/>
                              <w:jc w:val="center"/>
                              <w:rPr>
                                <w:rFonts w:ascii="Times New Roman" w:hAnsi="Times New Roman" w:cs="Times New Roman"/>
                                <w:szCs w:val="22"/>
                              </w:rPr>
                            </w:pPr>
                            <w:r w:rsidRPr="002E5E84">
                              <w:rPr>
                                <w:rFonts w:ascii="Times New Roman" w:hAnsi="Times New Roman" w:cs="Times New Roman"/>
                                <w:szCs w:val="22"/>
                              </w:rPr>
                              <w:t>Affix recent       passport size photograph</w:t>
                            </w:r>
                          </w:p>
                          <w:p w:rsidR="00A758D8" w:rsidRDefault="00A758D8" w:rsidP="002E5E84">
                            <w:pPr>
                              <w:ind w:left="225"/>
                            </w:pPr>
                          </w:p>
                          <w:p w:rsidR="00A758D8" w:rsidRDefault="00A758D8" w:rsidP="002E5E8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407.45pt;margin-top:54.2pt;width:84.75pt;height:11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">
                <v:textbox>
                  <w:txbxContent>
                    <w:p w:rsidR="00A758D8" w:rsidRDefault="00A758D8" w:rsidP="002E5E84">
                      <w:pPr>
                        <w:ind w:left="225"/>
                      </w:pPr>
                    </w:p>
                    <w:p w:rsidR="00A758D8" w:rsidRPr="002E5E84" w:rsidRDefault="00A758D8" w:rsidP="001B28B0">
                      <w:pPr>
                        <w:ind w:right="-60"/>
                        <w:jc w:val="center"/>
                        <w:rPr>
                          <w:rFonts w:ascii="Times New Roman" w:hAnsi="Times New Roman" w:cs="Times New Roman"/>
                          <w:szCs w:val="22"/>
                        </w:rPr>
                      </w:pPr>
                      <w:r w:rsidRPr="002E5E84">
                        <w:rPr>
                          <w:rFonts w:ascii="Times New Roman" w:hAnsi="Times New Roman" w:cs="Times New Roman"/>
                          <w:szCs w:val="22"/>
                        </w:rPr>
                        <w:t>Affix recent       passport size photograph</w:t>
                      </w:r>
                    </w:p>
                    <w:p w:rsidR="00A758D8" w:rsidRDefault="00A758D8" w:rsidP="002E5E84">
                      <w:pPr>
                        <w:ind w:left="225"/>
                      </w:pPr>
                    </w:p>
                    <w:p w:rsidR="00A758D8" w:rsidRDefault="00A758D8" w:rsidP="002E5E84"/>
                  </w:txbxContent>
                </v:textbox>
              </v:shape>
            </w:pict>
          </mc:Fallback>
        </mc:AlternateContent>
      </w:r>
      <w:r w:rsidR="002E5E84">
        <w:rPr>
          <w:noProof/>
        </w:rPr>
        <w:drawing>
          <wp:inline distT="0" distB="0" distL="0" distR="0" wp14:anchorId="08E87D13" wp14:editId="5A12FC1F">
            <wp:extent cx="6324600" cy="685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24600" cy="685800"/>
                    </a:xfrm>
                    <a:prstGeom prst="rect">
                      <a:avLst/>
                    </a:prstGeom>
                    <a:noFill/>
                    <a:ln>
                      <a:noFill/>
                    </a:ln>
                  </pic:spPr>
                </pic:pic>
              </a:graphicData>
            </a:graphic>
          </wp:inline>
        </w:drawing>
      </w:r>
    </w:p>
    <w:p w:rsidR="002E5E84" w:rsidRDefault="002E5E84" w:rsidP="002E5E84">
      <w:pPr>
        <w:pStyle w:val="Heading1"/>
        <w:numPr>
          <w:ilvl w:val="0"/>
          <w:numId w:val="1"/>
        </w:numPr>
        <w:ind w:left="432" w:hanging="432"/>
        <w:rPr>
          <w:u w:val="none"/>
        </w:rPr>
      </w:pPr>
    </w:p>
    <w:p w:rsidR="002E5E84" w:rsidRDefault="002E5E84" w:rsidP="002E5E84">
      <w:pPr>
        <w:rPr>
          <w:sz w:val="23"/>
          <w:szCs w:val="23"/>
        </w:rPr>
      </w:pPr>
    </w:p>
    <w:p w:rsidR="002E5E84" w:rsidRDefault="002E5E84" w:rsidP="002E5E84"/>
    <w:p w:rsidR="000C7DE9" w:rsidRDefault="000C7DE9" w:rsidP="002E5E84">
      <w:pPr>
        <w:pStyle w:val="NoSpacing"/>
        <w:rPr>
          <w:rFonts w:ascii="Times New Roman" w:hAnsi="Times New Roman" w:cs="Times New Roman"/>
          <w:b/>
          <w:bCs/>
          <w:u w:val="single"/>
        </w:rPr>
      </w:pPr>
    </w:p>
    <w:p w:rsidR="001B28B0" w:rsidRDefault="001B28B0" w:rsidP="002E5E84">
      <w:pPr>
        <w:pStyle w:val="NoSpacing"/>
        <w:rPr>
          <w:rFonts w:ascii="Times New Roman" w:hAnsi="Times New Roman" w:cstheme="minorBidi"/>
          <w:b/>
          <w:bCs/>
          <w:szCs w:val="20"/>
          <w:u w:val="single"/>
          <w:lang w:bidi="hi-IN"/>
        </w:rPr>
      </w:pPr>
    </w:p>
    <w:p w:rsidR="001B28B0" w:rsidRDefault="001B28B0" w:rsidP="002E5E84">
      <w:pPr>
        <w:pStyle w:val="NoSpacing"/>
        <w:rPr>
          <w:rFonts w:ascii="Times New Roman" w:hAnsi="Times New Roman" w:cstheme="minorBidi"/>
          <w:b/>
          <w:bCs/>
          <w:szCs w:val="20"/>
          <w:u w:val="single"/>
          <w:lang w:bidi="hi-IN"/>
        </w:rPr>
      </w:pPr>
    </w:p>
    <w:p w:rsidR="001B28B0" w:rsidRDefault="001B28B0" w:rsidP="002E5E84">
      <w:pPr>
        <w:pStyle w:val="NoSpacing"/>
        <w:rPr>
          <w:rFonts w:ascii="Times New Roman" w:hAnsi="Times New Roman" w:cstheme="minorBidi"/>
          <w:b/>
          <w:bCs/>
          <w:szCs w:val="20"/>
          <w:u w:val="single"/>
          <w:lang w:bidi="hi-IN"/>
        </w:rPr>
      </w:pPr>
    </w:p>
    <w:p w:rsidR="001B28B0" w:rsidRDefault="001B28B0" w:rsidP="002E5E84">
      <w:pPr>
        <w:pStyle w:val="NoSpacing"/>
        <w:rPr>
          <w:rFonts w:ascii="Times New Roman" w:hAnsi="Times New Roman" w:cstheme="minorBidi"/>
          <w:b/>
          <w:bCs/>
          <w:szCs w:val="20"/>
          <w:u w:val="single"/>
          <w:lang w:bidi="hi-IN"/>
        </w:rPr>
      </w:pPr>
    </w:p>
    <w:p w:rsidR="001B28B0" w:rsidRDefault="001B28B0" w:rsidP="002E5E84">
      <w:pPr>
        <w:pStyle w:val="NoSpacing"/>
        <w:rPr>
          <w:rFonts w:ascii="Times New Roman" w:hAnsi="Times New Roman" w:cstheme="minorBidi"/>
          <w:b/>
          <w:bCs/>
          <w:szCs w:val="20"/>
          <w:u w:val="single"/>
          <w:lang w:bidi="hi-IN"/>
        </w:rPr>
      </w:pPr>
    </w:p>
    <w:p w:rsidR="001B28B0" w:rsidRDefault="001B28B0" w:rsidP="002E5E84">
      <w:pPr>
        <w:pStyle w:val="NoSpacing"/>
        <w:rPr>
          <w:rFonts w:ascii="Times New Roman" w:hAnsi="Times New Roman" w:cstheme="minorBidi"/>
          <w:b/>
          <w:bCs/>
          <w:szCs w:val="20"/>
          <w:u w:val="single"/>
          <w:lang w:bidi="hi-IN"/>
        </w:rPr>
      </w:pPr>
    </w:p>
    <w:p w:rsidR="001B28B0" w:rsidRPr="00A547E8" w:rsidRDefault="001B28B0" w:rsidP="00A547E8">
      <w:pPr>
        <w:pStyle w:val="Heading1"/>
        <w:shd w:val="clear" w:color="auto" w:fill="FFFFFF"/>
        <w:tabs>
          <w:tab w:val="clear" w:pos="360"/>
        </w:tabs>
        <w:jc w:val="left"/>
        <w:rPr>
          <w:rFonts w:cs="Arial Unicode MS"/>
          <w:b/>
          <w:bCs/>
          <w:sz w:val="20"/>
        </w:rPr>
      </w:pPr>
      <w:r w:rsidRPr="00A547E8">
        <w:rPr>
          <w:rFonts w:asciiTheme="minorBidi" w:hAnsiTheme="minorBidi" w:cstheme="minorBidi"/>
          <w:noProof/>
          <w:sz w:val="22"/>
          <w:szCs w:val="22"/>
          <w:lang w:eastAsia="en-US" w:bidi="hi-IN"/>
        </w:rPr>
        <mc:AlternateContent>
          <mc:Choice Requires="wps">
            <w:drawing>
              <wp:anchor distT="0" distB="0" distL="114300" distR="114300" simplePos="0" relativeHeight="251672576" behindDoc="1" locked="0" layoutInCell="1" allowOverlap="1" wp14:anchorId="5C83DBED" wp14:editId="4998EC56">
                <wp:simplePos x="0" y="0"/>
                <wp:positionH relativeFrom="column">
                  <wp:posOffset>869315</wp:posOffset>
                </wp:positionH>
                <wp:positionV relativeFrom="paragraph">
                  <wp:posOffset>95250</wp:posOffset>
                </wp:positionV>
                <wp:extent cx="4257675" cy="838200"/>
                <wp:effectExtent l="0" t="0" r="28575" b="1905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7675" cy="838200"/>
                        </a:xfrm>
                        <a:prstGeom prst="rect">
                          <a:avLst/>
                        </a:prstGeom>
                        <a:solidFill>
                          <a:srgbClr val="FFFFFF"/>
                        </a:solidFill>
                        <a:ln w="9525">
                          <a:solidFill>
                            <a:srgbClr val="FFFFFF"/>
                          </a:solidFill>
                          <a:miter lim="800000"/>
                          <a:headEnd/>
                          <a:tailEnd/>
                        </a:ln>
                      </wps:spPr>
                      <wps:txbx>
                        <w:txbxContent>
                          <w:p w:rsidR="00A758D8" w:rsidRPr="00DC42B0" w:rsidRDefault="00A758D8" w:rsidP="001B28B0">
                            <w:pPr>
                              <w:pStyle w:val="NoSpacing"/>
                              <w:ind w:right="-165"/>
                              <w:jc w:val="center"/>
                              <w:rPr>
                                <w:rFonts w:ascii="Times New Roman" w:hAnsi="Times New Roman" w:cs="Times New Roman"/>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8" style="position:absolute;margin-left:68.45pt;margin-top:7.5pt;width:335.25pt;height:66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" strokecolor="white">
                <v:textbox>
                  <w:txbxContent>
                    <w:p w:rsidR="00A758D8" w:rsidRPr="00DC42B0" w:rsidRDefault="00A758D8" w:rsidP="001B28B0">
                      <w:pPr>
                        <w:pStyle w:val="NoSpacing"/>
                        <w:ind w:right="-165"/>
                        <w:jc w:val="center"/>
                        <w:rPr>
                          <w:rFonts w:ascii="Times New Roman" w:hAnsi="Times New Roman" w:cs="Times New Roman"/>
                          <w:b/>
                          <w:bCs/>
                        </w:rPr>
                      </w:pPr>
                    </w:p>
                  </w:txbxContent>
                </v:textbox>
              </v:rect>
            </w:pict>
          </mc:Fallback>
        </mc:AlternateContent>
      </w:r>
      <w:r w:rsidRPr="00A547E8">
        <w:rPr>
          <w:rFonts w:asciiTheme="minorBidi" w:hAnsiTheme="minorBidi" w:cstheme="minorBidi"/>
          <w:b/>
          <w:bCs/>
          <w:sz w:val="22"/>
          <w:szCs w:val="22"/>
          <w:cs/>
          <w:lang w:bidi="hi-IN"/>
        </w:rPr>
        <w:t>आवेदन शुल्क का विवरण</w:t>
      </w:r>
      <w:r w:rsidRPr="00A547E8">
        <w:rPr>
          <w:rFonts w:asciiTheme="minorBidi" w:hAnsiTheme="minorBidi" w:cstheme="minorBidi"/>
          <w:b/>
          <w:bCs/>
          <w:sz w:val="22"/>
          <w:szCs w:val="22"/>
          <w:rtl/>
          <w:cs/>
        </w:rPr>
        <w:t xml:space="preserve">: </w:t>
      </w:r>
      <w:r w:rsidRPr="00A547E8">
        <w:rPr>
          <w:rFonts w:asciiTheme="minorBidi" w:hAnsiTheme="minorBidi" w:cstheme="minorBidi"/>
          <w:b/>
          <w:bCs/>
          <w:sz w:val="22"/>
          <w:szCs w:val="22"/>
          <w:rtl/>
          <w:cs/>
          <w:lang w:bidi="hi-IN"/>
        </w:rPr>
        <w:t xml:space="preserve">डीडी नंबर </w:t>
      </w:r>
      <w:r w:rsidRPr="00A547E8">
        <w:rPr>
          <w:rFonts w:asciiTheme="minorBidi" w:hAnsiTheme="minorBidi" w:cstheme="minorBidi"/>
          <w:b/>
          <w:bCs/>
          <w:sz w:val="22"/>
          <w:szCs w:val="22"/>
        </w:rPr>
        <w:t xml:space="preserve">…………………………………………… </w:t>
      </w:r>
      <w:r w:rsidRPr="00A547E8">
        <w:rPr>
          <w:rFonts w:asciiTheme="minorBidi" w:hAnsiTheme="minorBidi" w:cstheme="minorBidi"/>
          <w:b/>
          <w:bCs/>
          <w:sz w:val="22"/>
          <w:szCs w:val="22"/>
          <w:cs/>
          <w:lang w:bidi="hi-IN"/>
        </w:rPr>
        <w:t>दिनांक</w:t>
      </w:r>
      <w:r w:rsidRPr="00A547E8">
        <w:rPr>
          <w:rFonts w:asciiTheme="minorBidi" w:hAnsiTheme="minorBidi" w:cstheme="minorBidi"/>
          <w:b/>
          <w:bCs/>
          <w:sz w:val="22"/>
          <w:szCs w:val="22"/>
        </w:rPr>
        <w:t xml:space="preserve">…………………….… </w:t>
      </w:r>
      <w:r w:rsidRPr="00A547E8">
        <w:rPr>
          <w:rFonts w:asciiTheme="minorBidi" w:hAnsiTheme="minorBidi" w:cstheme="minorBidi"/>
          <w:b/>
          <w:bCs/>
          <w:sz w:val="22"/>
          <w:szCs w:val="22"/>
          <w:cs/>
          <w:lang w:bidi="hi-IN"/>
        </w:rPr>
        <w:t>रुपये</w:t>
      </w:r>
      <w:r w:rsidRPr="00A547E8">
        <w:rPr>
          <w:rFonts w:asciiTheme="minorBidi" w:hAnsiTheme="minorBidi" w:cstheme="minorBidi"/>
          <w:b/>
          <w:bCs/>
          <w:sz w:val="20"/>
          <w:rtl/>
          <w:cs/>
        </w:rPr>
        <w:t xml:space="preserve"> </w:t>
      </w:r>
      <w:r w:rsidRPr="00A547E8">
        <w:rPr>
          <w:rFonts w:asciiTheme="minorBidi" w:hAnsiTheme="minorBidi" w:cstheme="minorBidi"/>
          <w:b/>
          <w:bCs/>
          <w:sz w:val="20"/>
        </w:rPr>
        <w:t>….…</w:t>
      </w:r>
      <w:r w:rsidRPr="00A547E8">
        <w:rPr>
          <w:rFonts w:cs="Arial Unicode MS"/>
          <w:b/>
          <w:bCs/>
          <w:sz w:val="20"/>
        </w:rPr>
        <w:t>……</w:t>
      </w:r>
      <w:r w:rsidRPr="00A547E8">
        <w:rPr>
          <w:rFonts w:cs="Arial Unicode MS" w:hint="cs"/>
          <w:b/>
          <w:bCs/>
          <w:sz w:val="20"/>
        </w:rPr>
        <w:t>..</w:t>
      </w:r>
      <w:r w:rsidRPr="00A547E8">
        <w:rPr>
          <w:rFonts w:cs="Arial Unicode MS"/>
          <w:b/>
          <w:bCs/>
          <w:sz w:val="20"/>
        </w:rPr>
        <w:t>.…………</w:t>
      </w:r>
    </w:p>
    <w:p w:rsidR="001B28B0" w:rsidRPr="007B34DF" w:rsidRDefault="001B28B0" w:rsidP="001B28B0">
      <w:pPr>
        <w:pStyle w:val="NoSpacing"/>
        <w:rPr>
          <w:rFonts w:ascii="Times New Roman" w:hAnsi="Times New Roman"/>
          <w:b/>
          <w:bCs/>
          <w:sz w:val="6"/>
          <w:szCs w:val="4"/>
          <w:u w:val="single"/>
          <w:lang w:bidi="hi-IN"/>
        </w:rPr>
      </w:pPr>
    </w:p>
    <w:p w:rsidR="001B28B0" w:rsidRPr="00384F01" w:rsidRDefault="001B28B0" w:rsidP="001B28B0">
      <w:pPr>
        <w:pStyle w:val="NoSpacing"/>
        <w:rPr>
          <w:rFonts w:ascii="Times New Roman" w:hAnsi="Times New Roman" w:cs="Times New Roman"/>
          <w:b/>
          <w:bCs/>
          <w:u w:val="single"/>
        </w:rPr>
      </w:pPr>
      <w:r w:rsidRPr="00384F01">
        <w:rPr>
          <w:rFonts w:ascii="Times New Roman" w:hAnsi="Times New Roman" w:cs="Times New Roman"/>
          <w:b/>
          <w:bCs/>
          <w:u w:val="single"/>
        </w:rPr>
        <w:t xml:space="preserve">Detail </w:t>
      </w:r>
      <w:proofErr w:type="gramStart"/>
      <w:r w:rsidRPr="00384F01">
        <w:rPr>
          <w:rFonts w:ascii="Times New Roman" w:hAnsi="Times New Roman" w:cs="Times New Roman"/>
          <w:b/>
          <w:bCs/>
          <w:u w:val="single"/>
        </w:rPr>
        <w:t>of  Application</w:t>
      </w:r>
      <w:proofErr w:type="gramEnd"/>
      <w:r w:rsidRPr="00384F01">
        <w:rPr>
          <w:rFonts w:ascii="Times New Roman" w:hAnsi="Times New Roman" w:cs="Times New Roman"/>
          <w:b/>
          <w:bCs/>
          <w:u w:val="single"/>
        </w:rPr>
        <w:t xml:space="preserve"> Fee : DD No. ………</w:t>
      </w:r>
      <w:r>
        <w:rPr>
          <w:rFonts w:asciiTheme="minorBidi" w:hAnsiTheme="minorBidi" w:cstheme="minorBidi"/>
          <w:b/>
          <w:bCs/>
          <w:u w:val="single"/>
          <w:lang w:bidi="hi-IN"/>
        </w:rPr>
        <w:t>…………</w:t>
      </w:r>
      <w:r>
        <w:rPr>
          <w:rFonts w:asciiTheme="minorBidi" w:hAnsiTheme="minorBidi" w:cstheme="minorBidi" w:hint="cs"/>
          <w:b/>
          <w:bCs/>
          <w:u w:val="single"/>
          <w:lang w:bidi="hi-IN"/>
        </w:rPr>
        <w:t>.</w:t>
      </w:r>
      <w:r w:rsidRPr="00384F01">
        <w:rPr>
          <w:rFonts w:ascii="Times New Roman" w:hAnsi="Times New Roman" w:cs="Times New Roman"/>
          <w:b/>
          <w:bCs/>
          <w:u w:val="single"/>
        </w:rPr>
        <w:t xml:space="preserve">…..……… </w:t>
      </w:r>
      <w:proofErr w:type="spellStart"/>
      <w:r w:rsidRPr="00384F01">
        <w:rPr>
          <w:rFonts w:ascii="Times New Roman" w:hAnsi="Times New Roman" w:cs="Times New Roman"/>
          <w:b/>
          <w:bCs/>
          <w:u w:val="single"/>
        </w:rPr>
        <w:t>Dtd</w:t>
      </w:r>
      <w:proofErr w:type="spellEnd"/>
      <w:r w:rsidRPr="00384F01">
        <w:rPr>
          <w:rFonts w:ascii="Times New Roman" w:hAnsi="Times New Roman" w:cs="Times New Roman"/>
          <w:b/>
          <w:bCs/>
          <w:u w:val="single"/>
        </w:rPr>
        <w:t>……</w:t>
      </w:r>
      <w:r>
        <w:rPr>
          <w:rFonts w:ascii="Times New Roman" w:hAnsi="Times New Roman" w:cs="Times New Roman"/>
          <w:b/>
          <w:bCs/>
          <w:u w:val="single"/>
        </w:rPr>
        <w:t>…</w:t>
      </w:r>
      <w:r>
        <w:rPr>
          <w:rFonts w:asciiTheme="minorBidi" w:hAnsiTheme="minorBidi" w:cstheme="minorBidi"/>
          <w:b/>
          <w:bCs/>
          <w:u w:val="single"/>
          <w:lang w:bidi="hi-IN"/>
        </w:rPr>
        <w:t>………</w:t>
      </w:r>
      <w:r>
        <w:rPr>
          <w:rFonts w:asciiTheme="minorBidi" w:hAnsiTheme="minorBidi" w:cstheme="minorBidi" w:hint="cs"/>
          <w:b/>
          <w:bCs/>
          <w:u w:val="single"/>
          <w:lang w:bidi="hi-IN"/>
        </w:rPr>
        <w:t>..</w:t>
      </w:r>
      <w:r w:rsidRPr="00384F01">
        <w:rPr>
          <w:rFonts w:ascii="Times New Roman" w:hAnsi="Times New Roman" w:cs="Times New Roman"/>
          <w:b/>
          <w:bCs/>
          <w:u w:val="single"/>
        </w:rPr>
        <w:t xml:space="preserve">……… </w:t>
      </w:r>
      <w:proofErr w:type="gramStart"/>
      <w:r w:rsidRPr="00384F01">
        <w:rPr>
          <w:rFonts w:ascii="Times New Roman" w:hAnsi="Times New Roman" w:cs="Times New Roman"/>
          <w:b/>
          <w:bCs/>
          <w:u w:val="single"/>
        </w:rPr>
        <w:t>Rs. …</w:t>
      </w:r>
      <w:r>
        <w:rPr>
          <w:rFonts w:asciiTheme="minorBidi" w:hAnsiTheme="minorBidi" w:cstheme="minorBidi"/>
          <w:b/>
          <w:bCs/>
          <w:u w:val="single"/>
          <w:lang w:bidi="hi-IN"/>
        </w:rPr>
        <w:t>………</w:t>
      </w:r>
      <w:r>
        <w:rPr>
          <w:rFonts w:asciiTheme="minorBidi" w:hAnsiTheme="minorBidi" w:cstheme="minorBidi" w:hint="cs"/>
          <w:b/>
          <w:bCs/>
          <w:u w:val="single"/>
          <w:lang w:bidi="hi-IN"/>
        </w:rPr>
        <w:t>.</w:t>
      </w:r>
      <w:r w:rsidRPr="00384F01">
        <w:rPr>
          <w:rFonts w:ascii="Times New Roman" w:hAnsi="Times New Roman" w:cs="Times New Roman"/>
          <w:b/>
          <w:bCs/>
          <w:u w:val="single"/>
        </w:rPr>
        <w:t>…….…</w:t>
      </w:r>
      <w:proofErr w:type="gramEnd"/>
      <w:r w:rsidRPr="00384F01">
        <w:rPr>
          <w:rFonts w:ascii="Times New Roman" w:hAnsi="Times New Roman" w:cs="Times New Roman"/>
          <w:b/>
          <w:bCs/>
          <w:u w:val="single"/>
        </w:rPr>
        <w:t xml:space="preserve"> </w:t>
      </w:r>
    </w:p>
    <w:p w:rsidR="001B28B0" w:rsidRPr="00C2575D" w:rsidRDefault="001B28B0" w:rsidP="001B28B0">
      <w:pPr>
        <w:shd w:val="clear" w:color="auto" w:fill="FFFFFF"/>
        <w:spacing w:after="0" w:line="240" w:lineRule="auto"/>
        <w:rPr>
          <w:rFonts w:cs="Arial Unicode MS"/>
          <w:b/>
          <w:bCs/>
          <w:sz w:val="6"/>
          <w:szCs w:val="6"/>
        </w:rPr>
      </w:pPr>
    </w:p>
    <w:p w:rsidR="001B28B0" w:rsidRPr="00A20B28" w:rsidRDefault="001B28B0" w:rsidP="001B28B0">
      <w:pPr>
        <w:pStyle w:val="NoSpacing"/>
        <w:rPr>
          <w:rFonts w:ascii="Times New Roman" w:hAnsi="Times New Roman" w:cs="Times New Roman"/>
          <w:b/>
          <w:bCs/>
          <w:sz w:val="14"/>
          <w:szCs w:val="14"/>
          <w:u w:val="single"/>
        </w:rPr>
      </w:pPr>
    </w:p>
    <w:p w:rsidR="001B28B0" w:rsidRPr="00C2575D" w:rsidRDefault="001B28B0" w:rsidP="001B28B0">
      <w:pPr>
        <w:pStyle w:val="NoSpacing"/>
        <w:rPr>
          <w:rFonts w:ascii="Times New Roman" w:hAnsi="Times New Roman" w:cs="Times New Roman"/>
          <w:b/>
          <w:bCs/>
          <w:sz w:val="2"/>
          <w:szCs w:val="2"/>
        </w:rPr>
      </w:pPr>
    </w:p>
    <w:p w:rsidR="001B28B0" w:rsidRPr="001B28B0" w:rsidRDefault="001B28B0" w:rsidP="001B28B0">
      <w:pPr>
        <w:pStyle w:val="NoSpacing"/>
        <w:rPr>
          <w:rFonts w:asciiTheme="minorBidi" w:hAnsiTheme="minorBidi" w:cstheme="minorBidi"/>
          <w:b/>
          <w:bCs/>
          <w:sz w:val="16"/>
          <w:szCs w:val="20"/>
          <w:lang w:bidi="hi-IN"/>
        </w:rPr>
      </w:pPr>
      <w:r w:rsidRPr="001B28B0">
        <w:rPr>
          <w:rFonts w:asciiTheme="minorBidi" w:hAnsiTheme="minorBidi" w:cstheme="minorBidi"/>
          <w:b/>
          <w:bCs/>
          <w:sz w:val="20"/>
        </w:rPr>
        <w:t>___________________________________________</w:t>
      </w:r>
      <w:r w:rsidRPr="001B28B0">
        <w:rPr>
          <w:rFonts w:asciiTheme="minorBidi" w:hAnsiTheme="minorBidi" w:cstheme="minorBidi"/>
          <w:b/>
          <w:bCs/>
          <w:sz w:val="20"/>
          <w:lang w:bidi="hi-IN"/>
        </w:rPr>
        <w:t>_____</w:t>
      </w:r>
      <w:r w:rsidRPr="001B28B0">
        <w:rPr>
          <w:rFonts w:asciiTheme="minorBidi" w:hAnsiTheme="minorBidi" w:cstheme="minorBidi"/>
          <w:b/>
          <w:bCs/>
          <w:sz w:val="20"/>
        </w:rPr>
        <w:t xml:space="preserve">___________________ </w:t>
      </w:r>
      <w:r w:rsidRPr="001B28B0">
        <w:rPr>
          <w:rFonts w:asciiTheme="minorBidi" w:hAnsiTheme="minorBidi" w:cstheme="minorBidi"/>
          <w:b/>
          <w:bCs/>
          <w:sz w:val="16"/>
          <w:szCs w:val="20"/>
          <w:cs/>
          <w:lang w:bidi="hi-IN"/>
        </w:rPr>
        <w:t>के पद के लिए आवेदन</w:t>
      </w:r>
    </w:p>
    <w:p w:rsidR="001B28B0" w:rsidRPr="007B34DF" w:rsidRDefault="001B28B0" w:rsidP="001B28B0">
      <w:pPr>
        <w:pStyle w:val="NoSpacing"/>
        <w:rPr>
          <w:rFonts w:ascii="Times New Roman" w:hAnsi="Times New Roman"/>
          <w:b/>
          <w:bCs/>
          <w:sz w:val="12"/>
          <w:szCs w:val="16"/>
          <w:lang w:bidi="hi-IN"/>
        </w:rPr>
      </w:pPr>
    </w:p>
    <w:p w:rsidR="001B28B0" w:rsidRDefault="001B28B0" w:rsidP="001B28B0">
      <w:pPr>
        <w:pStyle w:val="NoSpacing"/>
        <w:rPr>
          <w:rFonts w:ascii="Times New Roman" w:hAnsi="Times New Roman" w:cs="Times New Roman"/>
          <w:b/>
          <w:bCs/>
          <w:u w:val="single"/>
        </w:rPr>
      </w:pPr>
      <w:r w:rsidRPr="00384F01">
        <w:rPr>
          <w:rFonts w:ascii="Times New Roman" w:hAnsi="Times New Roman" w:cs="Times New Roman"/>
          <w:b/>
          <w:bCs/>
        </w:rPr>
        <w:t xml:space="preserve">FORM OF APPLICATION FOR THE POST OF </w:t>
      </w:r>
      <w:r w:rsidRPr="00384F01">
        <w:rPr>
          <w:rFonts w:ascii="Times New Roman" w:hAnsi="Times New Roman" w:cs="Times New Roman"/>
          <w:b/>
          <w:bCs/>
          <w:u w:val="single"/>
        </w:rPr>
        <w:t>_____________________________________________</w:t>
      </w:r>
    </w:p>
    <w:p w:rsidR="001B28B0" w:rsidRPr="00C2575D" w:rsidRDefault="001B28B0" w:rsidP="001B28B0">
      <w:pPr>
        <w:pStyle w:val="NoSpacing"/>
        <w:rPr>
          <w:rFonts w:ascii="Times New Roman" w:hAnsi="Times New Roman" w:cs="Times New Roman"/>
          <w:b/>
          <w:bCs/>
          <w:sz w:val="10"/>
          <w:szCs w:val="10"/>
          <w:u w:val="single"/>
        </w:rPr>
      </w:pPr>
    </w:p>
    <w:p w:rsidR="001B28B0" w:rsidRPr="00C2575D" w:rsidRDefault="001B28B0" w:rsidP="001B28B0">
      <w:pPr>
        <w:pStyle w:val="NoSpacing"/>
        <w:rPr>
          <w:rFonts w:ascii="Times New Roman" w:hAnsi="Times New Roman" w:cs="Times New Roman"/>
          <w:b/>
          <w:bCs/>
          <w:sz w:val="8"/>
          <w:szCs w:val="8"/>
          <w:u w:val="single"/>
        </w:rPr>
      </w:pPr>
    </w:p>
    <w:p w:rsidR="001B28B0" w:rsidRPr="00C2575D" w:rsidRDefault="001B28B0" w:rsidP="001B28B0">
      <w:pPr>
        <w:pStyle w:val="ListParagraph"/>
        <w:ind w:left="0"/>
        <w:jc w:val="both"/>
        <w:rPr>
          <w:rFonts w:cs="Arial Unicode MS"/>
          <w:sz w:val="20"/>
          <w:szCs w:val="20"/>
        </w:rPr>
      </w:pPr>
      <w:r>
        <w:rPr>
          <w:rFonts w:ascii="Mangal" w:hAnsi="Mangal" w:cs="Mangal" w:hint="cs"/>
          <w:sz w:val="20"/>
          <w:szCs w:val="20"/>
          <w:cs/>
          <w:lang w:bidi="hi-IN"/>
        </w:rPr>
        <w:t>राष्ट्रीय विज्ञान केन्द्र</w:t>
      </w:r>
      <w:r w:rsidRPr="007B34DF">
        <w:rPr>
          <w:rFonts w:ascii="Mangal" w:hAnsi="Mangal" w:cs="Mangal"/>
          <w:sz w:val="20"/>
          <w:szCs w:val="20"/>
        </w:rPr>
        <w:t xml:space="preserve">, </w:t>
      </w:r>
      <w:r>
        <w:rPr>
          <w:rFonts w:ascii="Mangal" w:hAnsi="Mangal" w:cs="Mangal" w:hint="cs"/>
          <w:sz w:val="20"/>
          <w:szCs w:val="20"/>
          <w:cs/>
          <w:lang w:bidi="hi-IN"/>
        </w:rPr>
        <w:t xml:space="preserve">दिल्ली </w:t>
      </w:r>
      <w:r w:rsidRPr="007B34DF">
        <w:rPr>
          <w:rFonts w:ascii="Mangal" w:hAnsi="Mangal" w:cs="Mangal"/>
          <w:sz w:val="20"/>
          <w:szCs w:val="20"/>
          <w:cs/>
          <w:lang w:bidi="hi-IN"/>
        </w:rPr>
        <w:t>में पे मैट्रिक्स</w:t>
      </w:r>
      <w:r w:rsidR="00F47749">
        <w:rPr>
          <w:rFonts w:ascii="Mangal" w:hAnsi="Mangal" w:cs="Mangal"/>
          <w:sz w:val="20"/>
          <w:szCs w:val="20"/>
          <w:lang w:bidi="hi-IN"/>
        </w:rPr>
        <w:t xml:space="preserve"> </w:t>
      </w:r>
      <w:r w:rsidR="00F47749">
        <w:rPr>
          <w:rFonts w:ascii="Mangal" w:hAnsi="Mangal" w:cs="Mangal" w:hint="cs"/>
          <w:sz w:val="20"/>
          <w:szCs w:val="20"/>
          <w:cs/>
          <w:lang w:bidi="hi-IN"/>
        </w:rPr>
        <w:t>लेवल-2 (रू. 19900-63200/-) मे रू. 19900/-</w:t>
      </w:r>
      <w:r w:rsidR="00F47749" w:rsidRPr="007B34DF">
        <w:rPr>
          <w:rFonts w:ascii="Mangal" w:hAnsi="Mangal" w:cs="Mangal"/>
          <w:sz w:val="20"/>
          <w:szCs w:val="20"/>
          <w:rtl/>
          <w:cs/>
        </w:rPr>
        <w:t xml:space="preserve"> </w:t>
      </w:r>
      <w:r w:rsidRPr="007B34DF">
        <w:rPr>
          <w:rFonts w:ascii="Mangal" w:hAnsi="Mangal" w:cs="Mangal"/>
          <w:sz w:val="20"/>
          <w:szCs w:val="20"/>
          <w:rtl/>
          <w:cs/>
        </w:rPr>
        <w:t xml:space="preserve">/- </w:t>
      </w:r>
      <w:r w:rsidRPr="007B34DF">
        <w:rPr>
          <w:rFonts w:ascii="Mangal" w:hAnsi="Mangal" w:cs="Mangal"/>
          <w:sz w:val="20"/>
          <w:szCs w:val="20"/>
          <w:cs/>
          <w:lang w:bidi="hi-IN"/>
        </w:rPr>
        <w:t xml:space="preserve">मूल वेतन के साथ </w:t>
      </w:r>
      <w:r w:rsidRPr="007B34DF">
        <w:rPr>
          <w:rFonts w:ascii="Mangal" w:hAnsi="Mangal" w:cs="Mangal"/>
          <w:sz w:val="20"/>
          <w:szCs w:val="20"/>
        </w:rPr>
        <w:t>______________________</w:t>
      </w:r>
      <w:r w:rsidR="00F47749">
        <w:rPr>
          <w:rFonts w:ascii="Mangal" w:hAnsi="Mangal" w:cs="Mangal" w:hint="cs"/>
          <w:sz w:val="20"/>
          <w:szCs w:val="20"/>
          <w:lang w:bidi="hi-IN"/>
        </w:rPr>
        <w:t>_______________</w:t>
      </w:r>
      <w:r w:rsidRPr="007B34DF">
        <w:rPr>
          <w:rFonts w:ascii="Mangal" w:hAnsi="Mangal" w:cs="Mangal"/>
          <w:sz w:val="20"/>
          <w:szCs w:val="20"/>
        </w:rPr>
        <w:t xml:space="preserve">_______ </w:t>
      </w:r>
      <w:r w:rsidRPr="007B34DF">
        <w:rPr>
          <w:rFonts w:ascii="Mangal" w:hAnsi="Mangal" w:cs="Mangal"/>
          <w:sz w:val="20"/>
          <w:szCs w:val="20"/>
          <w:cs/>
          <w:lang w:bidi="hi-IN"/>
        </w:rPr>
        <w:t xml:space="preserve">के पद के लिए </w:t>
      </w:r>
      <w:r w:rsidR="00F47749">
        <w:rPr>
          <w:rFonts w:ascii="Mangal" w:hAnsi="Mangal" w:cs="Mangal" w:hint="cs"/>
          <w:sz w:val="20"/>
          <w:szCs w:val="20"/>
          <w:cs/>
          <w:lang w:bidi="hi-IN"/>
        </w:rPr>
        <w:t>आवेदन: विज्ञापन संख्या 08/2022</w:t>
      </w:r>
      <w:r w:rsidRPr="007B34DF">
        <w:rPr>
          <w:rFonts w:ascii="Mangal" w:hAnsi="Mangal" w:cs="Mangal"/>
          <w:sz w:val="20"/>
          <w:szCs w:val="20"/>
        </w:rPr>
        <w:t xml:space="preserve">, </w:t>
      </w:r>
      <w:r w:rsidRPr="007B34DF">
        <w:rPr>
          <w:rFonts w:ascii="Mangal" w:hAnsi="Mangal" w:cs="Mangal"/>
          <w:sz w:val="20"/>
          <w:szCs w:val="20"/>
          <w:cs/>
          <w:lang w:bidi="hi-IN"/>
        </w:rPr>
        <w:t>अंतिम तिथि</w:t>
      </w:r>
      <w:r w:rsidR="00F47749">
        <w:rPr>
          <w:rFonts w:ascii="Mangal" w:hAnsi="Mangal" w:cs="Mangal" w:hint="cs"/>
          <w:sz w:val="20"/>
          <w:szCs w:val="20"/>
          <w:cs/>
          <w:lang w:bidi="hi-IN"/>
        </w:rPr>
        <w:t xml:space="preserve"> </w:t>
      </w:r>
      <w:r w:rsidR="00F47749">
        <w:rPr>
          <w:rFonts w:ascii="Mangal" w:hAnsi="Mangal" w:cs="Mangal"/>
          <w:sz w:val="20"/>
          <w:szCs w:val="20"/>
          <w:lang w:bidi="hi-IN"/>
        </w:rPr>
        <w:t>:</w:t>
      </w:r>
      <w:r w:rsidR="00F47749">
        <w:rPr>
          <w:rFonts w:ascii="Mangal" w:hAnsi="Mangal" w:cs="Mangal" w:hint="cs"/>
          <w:sz w:val="20"/>
          <w:szCs w:val="20"/>
          <w:cs/>
          <w:lang w:bidi="hi-IN"/>
        </w:rPr>
        <w:t xml:space="preserve"> </w:t>
      </w:r>
      <w:r w:rsidR="00F41AD5">
        <w:rPr>
          <w:rFonts w:ascii="Mangal" w:hAnsi="Mangal" w:cs="Mangal" w:hint="cs"/>
          <w:sz w:val="20"/>
          <w:szCs w:val="20"/>
          <w:cs/>
          <w:lang w:bidi="hi-IN"/>
        </w:rPr>
        <w:t>12</w:t>
      </w:r>
      <w:r w:rsidR="00F47749">
        <w:rPr>
          <w:rFonts w:ascii="Mangal" w:hAnsi="Mangal" w:cs="Mangal"/>
          <w:sz w:val="20"/>
          <w:szCs w:val="20"/>
          <w:lang w:bidi="hi-IN"/>
        </w:rPr>
        <w:t>-12-2022</w:t>
      </w:r>
      <w:r w:rsidR="00F47749">
        <w:rPr>
          <w:rFonts w:ascii="Mangal" w:hAnsi="Mangal" w:cs="Mangal"/>
          <w:sz w:val="20"/>
          <w:szCs w:val="20"/>
          <w:rtl/>
        </w:rPr>
        <w:t xml:space="preserve"> </w:t>
      </w:r>
      <w:r w:rsidRPr="007B34DF">
        <w:rPr>
          <w:rFonts w:ascii="Mangal" w:hAnsi="Mangal" w:cs="Mangal"/>
          <w:sz w:val="20"/>
          <w:szCs w:val="20"/>
          <w:cs/>
          <w:lang w:bidi="hi-IN"/>
        </w:rPr>
        <w:t>के</w:t>
      </w:r>
      <w:r>
        <w:rPr>
          <w:rFonts w:cs="Arial Unicode MS"/>
          <w:sz w:val="20"/>
          <w:szCs w:val="20"/>
        </w:rPr>
        <w:t xml:space="preserve"> </w:t>
      </w:r>
      <w:r>
        <w:rPr>
          <w:rFonts w:ascii="Mangal" w:hAnsi="Mangal" w:cs="Mangal" w:hint="cs"/>
          <w:sz w:val="20"/>
          <w:szCs w:val="20"/>
          <w:cs/>
          <w:lang w:bidi="hi-IN"/>
        </w:rPr>
        <w:t xml:space="preserve">समक्ष।  </w:t>
      </w:r>
      <w:r w:rsidRPr="00C2575D">
        <w:rPr>
          <w:rFonts w:cs="Arial Unicode MS"/>
          <w:sz w:val="20"/>
          <w:szCs w:val="20"/>
          <w:rtl/>
          <w:cs/>
        </w:rPr>
        <w:t xml:space="preserve"> </w:t>
      </w:r>
    </w:p>
    <w:p w:rsidR="001B28B0" w:rsidRPr="00A20B28" w:rsidRDefault="001B28B0" w:rsidP="001B28B0">
      <w:pPr>
        <w:pStyle w:val="ListParagraph"/>
        <w:jc w:val="both"/>
        <w:rPr>
          <w:rFonts w:cs="Arial Unicode MS"/>
          <w:sz w:val="6"/>
          <w:szCs w:val="6"/>
        </w:rPr>
      </w:pPr>
    </w:p>
    <w:p w:rsidR="001B28B0" w:rsidRDefault="001B28B0" w:rsidP="001B28B0">
      <w:pPr>
        <w:spacing w:after="0" w:line="240" w:lineRule="auto"/>
        <w:ind w:right="90"/>
        <w:jc w:val="both"/>
        <w:rPr>
          <w:rFonts w:ascii="Times New Roman" w:hAnsi="Times New Roman" w:cs="Times New Roman"/>
          <w:sz w:val="20"/>
        </w:rPr>
      </w:pPr>
      <w:r w:rsidRPr="002E5E84">
        <w:rPr>
          <w:rFonts w:ascii="Times New Roman" w:hAnsi="Times New Roman" w:cs="Times New Roman"/>
          <w:szCs w:val="22"/>
        </w:rPr>
        <w:t xml:space="preserve">Application for the post </w:t>
      </w:r>
      <w:proofErr w:type="gramStart"/>
      <w:r w:rsidRPr="002E5E84">
        <w:rPr>
          <w:rFonts w:ascii="Times New Roman" w:hAnsi="Times New Roman" w:cs="Times New Roman"/>
          <w:szCs w:val="22"/>
        </w:rPr>
        <w:t>of  _</w:t>
      </w:r>
      <w:proofErr w:type="gramEnd"/>
      <w:r w:rsidRPr="002E5E84">
        <w:rPr>
          <w:rFonts w:ascii="Times New Roman" w:hAnsi="Times New Roman" w:cs="Times New Roman"/>
          <w:szCs w:val="22"/>
        </w:rPr>
        <w:t xml:space="preserve">____________________________________ at </w:t>
      </w:r>
      <w:r>
        <w:rPr>
          <w:rFonts w:ascii="Times New Roman" w:hAnsi="Times New Roman" w:cs="Times New Roman"/>
          <w:szCs w:val="22"/>
        </w:rPr>
        <w:t xml:space="preserve">National Science Centre, Delhi </w:t>
      </w:r>
      <w:r w:rsidRPr="002E5E84">
        <w:rPr>
          <w:rFonts w:ascii="Times New Roman" w:hAnsi="Times New Roman" w:cs="Times New Roman"/>
          <w:szCs w:val="22"/>
        </w:rPr>
        <w:t>in Pay Matrix Level – 2 (Rs. 19900-63200/-) with basic pay : Rs. 19900/- against Advertisement No</w:t>
      </w:r>
      <w:r>
        <w:rPr>
          <w:rFonts w:ascii="Times New Roman" w:hAnsi="Times New Roman" w:cs="Times New Roman"/>
          <w:szCs w:val="22"/>
        </w:rPr>
        <w:t>. 08</w:t>
      </w:r>
      <w:r w:rsidRPr="002E5E84">
        <w:rPr>
          <w:rFonts w:ascii="Times New Roman" w:hAnsi="Times New Roman" w:cs="Times New Roman"/>
          <w:szCs w:val="22"/>
        </w:rPr>
        <w:t xml:space="preserve">/2022, Closing Date : </w:t>
      </w:r>
      <w:r w:rsidR="00F41AD5" w:rsidRPr="00F41AD5">
        <w:rPr>
          <w:rFonts w:ascii="Times New Roman" w:hAnsi="Times New Roman" w:cs="Times New Roman"/>
          <w:szCs w:val="22"/>
        </w:rPr>
        <w:t>12</w:t>
      </w:r>
      <w:r w:rsidRPr="00F47749">
        <w:rPr>
          <w:rFonts w:ascii="Times New Roman" w:hAnsi="Times New Roman" w:cs="Times New Roman"/>
          <w:szCs w:val="22"/>
        </w:rPr>
        <w:t>/12/2022</w:t>
      </w:r>
      <w:r w:rsidRPr="007B34DF">
        <w:rPr>
          <w:rFonts w:ascii="Mangal" w:hAnsi="Mangal"/>
          <w:sz w:val="20"/>
        </w:rPr>
        <w:t>.</w:t>
      </w:r>
      <w:r w:rsidRPr="00A20B28">
        <w:rPr>
          <w:rFonts w:ascii="Times New Roman" w:hAnsi="Times New Roman" w:cs="Times New Roman"/>
          <w:sz w:val="20"/>
        </w:rPr>
        <w:t xml:space="preserve"> </w:t>
      </w:r>
    </w:p>
    <w:p w:rsidR="001B28B0" w:rsidRPr="001B28B0" w:rsidRDefault="001B28B0" w:rsidP="001B28B0">
      <w:pPr>
        <w:spacing w:after="0" w:line="240" w:lineRule="auto"/>
        <w:ind w:right="90"/>
        <w:jc w:val="both"/>
        <w:rPr>
          <w:rFonts w:ascii="Times New Roman" w:hAnsi="Times New Roman"/>
          <w:sz w:val="10"/>
          <w:szCs w:val="10"/>
        </w:rPr>
      </w:pPr>
    </w:p>
    <w:p w:rsidR="001B28B0" w:rsidRPr="00C2575D" w:rsidRDefault="001B28B0" w:rsidP="001B28B0">
      <w:pPr>
        <w:pStyle w:val="ListParagraph"/>
        <w:ind w:left="0"/>
        <w:jc w:val="both"/>
        <w:rPr>
          <w:rFonts w:ascii="Mangal" w:hAnsi="Mangal" w:cs="Mangal"/>
          <w:sz w:val="20"/>
          <w:szCs w:val="20"/>
        </w:rPr>
      </w:pPr>
      <w:r w:rsidRPr="00C2575D">
        <w:rPr>
          <w:rFonts w:ascii="Mangal" w:hAnsi="Mangal" w:cs="Mangal"/>
          <w:sz w:val="20"/>
          <w:szCs w:val="20"/>
          <w:cs/>
          <w:lang w:bidi="hi-IN"/>
        </w:rPr>
        <w:t>चयन द्वारा नियुक्ति के लिए उम्मीदवारों के उपयोग के लिए आवेदन पत्र</w:t>
      </w:r>
    </w:p>
    <w:p w:rsidR="001B28B0" w:rsidRDefault="001B28B0" w:rsidP="00D53479">
      <w:pPr>
        <w:spacing w:after="0" w:line="240" w:lineRule="auto"/>
        <w:jc w:val="both"/>
        <w:rPr>
          <w:rFonts w:ascii="Times New Roman" w:hAnsi="Times New Roman" w:cs="Times New Roman"/>
          <w:szCs w:val="22"/>
        </w:rPr>
      </w:pPr>
      <w:r w:rsidRPr="002E5E84">
        <w:rPr>
          <w:rFonts w:ascii="Times New Roman" w:hAnsi="Times New Roman" w:cs="Times New Roman"/>
          <w:szCs w:val="22"/>
        </w:rPr>
        <w:t>Form of application for the use of candidates for appointment by selection</w:t>
      </w:r>
    </w:p>
    <w:p w:rsidR="00D53479" w:rsidRPr="00D53479" w:rsidRDefault="00D53479" w:rsidP="00D53479">
      <w:pPr>
        <w:spacing w:after="0" w:line="240" w:lineRule="auto"/>
        <w:jc w:val="both"/>
        <w:rPr>
          <w:rFonts w:ascii="Times New Roman" w:hAnsi="Times New Roman"/>
          <w:sz w:val="14"/>
          <w:szCs w:val="14"/>
        </w:rPr>
      </w:pPr>
    </w:p>
    <w:p w:rsidR="001B28B0" w:rsidRPr="00C2575D" w:rsidRDefault="001B28B0" w:rsidP="00D53479">
      <w:pPr>
        <w:pStyle w:val="ListParagraph"/>
        <w:ind w:left="0"/>
        <w:jc w:val="both"/>
        <w:rPr>
          <w:rFonts w:ascii="Mangal" w:hAnsi="Mangal" w:cs="Mangal"/>
          <w:sz w:val="20"/>
          <w:szCs w:val="20"/>
        </w:rPr>
      </w:pPr>
      <w:r w:rsidRPr="00C2575D">
        <w:rPr>
          <w:rFonts w:ascii="Mangal" w:hAnsi="Mangal" w:cs="Mangal"/>
          <w:sz w:val="20"/>
          <w:szCs w:val="20"/>
          <w:rtl/>
          <w:cs/>
        </w:rPr>
        <w:t>(</w:t>
      </w:r>
      <w:r w:rsidRPr="00C2575D">
        <w:rPr>
          <w:rFonts w:ascii="Mangal" w:hAnsi="Mangal" w:cs="Mangal"/>
          <w:sz w:val="20"/>
          <w:szCs w:val="20"/>
          <w:rtl/>
          <w:cs/>
          <w:lang w:bidi="hi-IN"/>
        </w:rPr>
        <w:t>उम्मीदवार की अपनी लिखावट में भरकर उपरोक्त पते पर अग्रेषित किया जाए</w:t>
      </w:r>
      <w:r w:rsidRPr="00C2575D">
        <w:rPr>
          <w:rFonts w:ascii="Mangal" w:hAnsi="Mangal" w:cs="Mangal"/>
          <w:sz w:val="20"/>
          <w:szCs w:val="20"/>
          <w:rtl/>
          <w:cs/>
        </w:rPr>
        <w:t>)</w:t>
      </w:r>
    </w:p>
    <w:p w:rsidR="001B28B0" w:rsidRPr="0015149C" w:rsidRDefault="001B28B0" w:rsidP="00D53479">
      <w:pPr>
        <w:pBdr>
          <w:bottom w:val="single" w:sz="8" w:space="1" w:color="000000"/>
        </w:pBdr>
        <w:spacing w:after="0"/>
        <w:ind w:right="90"/>
        <w:rPr>
          <w:rFonts w:ascii="Times New Roman" w:hAnsi="Times New Roman" w:cs="Times New Roman"/>
          <w:szCs w:val="22"/>
        </w:rPr>
      </w:pPr>
      <w:r w:rsidRPr="0015149C">
        <w:rPr>
          <w:rFonts w:ascii="Times New Roman" w:hAnsi="Times New Roman" w:cs="Times New Roman"/>
          <w:szCs w:val="22"/>
        </w:rPr>
        <w:t>(To be filled in candidate’s own handwriting and forwarded to the above address)</w:t>
      </w:r>
    </w:p>
    <w:p w:rsidR="001B28B0" w:rsidRPr="007B34DF" w:rsidRDefault="001B28B0" w:rsidP="001B28B0">
      <w:pPr>
        <w:pStyle w:val="ListParagraph"/>
        <w:suppressAutoHyphens w:val="0"/>
        <w:spacing w:after="200"/>
        <w:ind w:left="540" w:hanging="540"/>
        <w:jc w:val="both"/>
        <w:rPr>
          <w:rFonts w:ascii="Mangal" w:hAnsi="Mangal" w:cs="Mangal"/>
          <w:b/>
          <w:bCs/>
          <w:sz w:val="20"/>
          <w:szCs w:val="20"/>
        </w:rPr>
      </w:pPr>
      <w:r w:rsidRPr="007B34DF">
        <w:rPr>
          <w:rFonts w:cs="Mangal" w:hint="cs"/>
          <w:sz w:val="22"/>
          <w:szCs w:val="20"/>
          <w:cs/>
          <w:lang w:bidi="hi-IN"/>
        </w:rPr>
        <w:t xml:space="preserve">1. </w:t>
      </w:r>
      <w:r>
        <w:rPr>
          <w:szCs w:val="22"/>
        </w:rPr>
        <w:tab/>
      </w:r>
      <w:r w:rsidRPr="007B34DF">
        <w:rPr>
          <w:rFonts w:ascii="Mangal" w:hAnsi="Mangal" w:cs="Mangal"/>
          <w:sz w:val="20"/>
          <w:szCs w:val="20"/>
          <w:cs/>
          <w:lang w:bidi="hi-IN"/>
        </w:rPr>
        <w:t xml:space="preserve">पूरा नाम </w:t>
      </w:r>
      <w:r w:rsidRPr="007B34DF">
        <w:rPr>
          <w:rFonts w:ascii="Mangal" w:hAnsi="Mangal" w:cs="Mangal"/>
          <w:sz w:val="20"/>
          <w:szCs w:val="20"/>
          <w:rtl/>
          <w:cs/>
        </w:rPr>
        <w:t>(</w:t>
      </w:r>
      <w:r w:rsidRPr="007B34DF">
        <w:rPr>
          <w:rFonts w:ascii="Mangal" w:hAnsi="Mangal" w:cs="Mangal"/>
          <w:sz w:val="20"/>
          <w:szCs w:val="20"/>
          <w:rtl/>
          <w:cs/>
          <w:lang w:bidi="hi-IN"/>
        </w:rPr>
        <w:t>बड़े अक्षरों में</w:t>
      </w:r>
      <w:r w:rsidRPr="007B34DF">
        <w:rPr>
          <w:rFonts w:ascii="Mangal" w:hAnsi="Mangal" w:cs="Mangal"/>
          <w:sz w:val="20"/>
          <w:szCs w:val="20"/>
          <w:rtl/>
          <w:cs/>
        </w:rPr>
        <w:t>)</w:t>
      </w:r>
      <w:r w:rsidRPr="007B34DF">
        <w:rPr>
          <w:rFonts w:ascii="Mangal" w:hAnsi="Mangal" w:cs="Mangal"/>
          <w:b/>
          <w:bCs/>
          <w:sz w:val="20"/>
          <w:szCs w:val="20"/>
        </w:rPr>
        <w:tab/>
      </w:r>
      <w:r w:rsidRPr="007B34DF">
        <w:rPr>
          <w:rFonts w:ascii="Mangal" w:hAnsi="Mangal" w:cs="Mangal"/>
          <w:b/>
          <w:bCs/>
          <w:sz w:val="20"/>
          <w:szCs w:val="20"/>
        </w:rPr>
        <w:tab/>
      </w:r>
      <w:r w:rsidRPr="007B34DF">
        <w:rPr>
          <w:rFonts w:ascii="Mangal" w:hAnsi="Mangal" w:cs="Mangal"/>
          <w:b/>
          <w:bCs/>
          <w:sz w:val="20"/>
          <w:szCs w:val="20"/>
        </w:rPr>
        <w:tab/>
      </w:r>
      <w:r w:rsidRPr="007B34DF">
        <w:rPr>
          <w:rFonts w:ascii="Mangal" w:hAnsi="Mangal" w:cs="Mangal"/>
          <w:b/>
          <w:bCs/>
          <w:sz w:val="20"/>
          <w:szCs w:val="20"/>
        </w:rPr>
        <w:tab/>
      </w:r>
      <w:r w:rsidRPr="007B34DF">
        <w:rPr>
          <w:rFonts w:ascii="Mangal" w:hAnsi="Mangal" w:cs="Mangal"/>
          <w:sz w:val="20"/>
          <w:szCs w:val="20"/>
          <w:rtl/>
          <w:cs/>
        </w:rPr>
        <w:t>:</w:t>
      </w:r>
    </w:p>
    <w:p w:rsidR="001B28B0" w:rsidRPr="007B34DF" w:rsidRDefault="001B28B0" w:rsidP="001B28B0">
      <w:pPr>
        <w:pStyle w:val="ListParagraph"/>
        <w:ind w:left="540"/>
        <w:jc w:val="both"/>
        <w:rPr>
          <w:rFonts w:ascii="Mangal" w:hAnsi="Mangal" w:cs="Mangal"/>
          <w:sz w:val="20"/>
          <w:szCs w:val="20"/>
        </w:rPr>
      </w:pPr>
      <w:r w:rsidRPr="007B34DF">
        <w:rPr>
          <w:rFonts w:ascii="Mangal" w:hAnsi="Mangal" w:cs="Mangal"/>
          <w:sz w:val="20"/>
          <w:szCs w:val="20"/>
          <w:rtl/>
          <w:cs/>
        </w:rPr>
        <w:t>(</w:t>
      </w:r>
      <w:r w:rsidRPr="007B34DF">
        <w:rPr>
          <w:rFonts w:ascii="Mangal" w:hAnsi="Mangal" w:cs="Mangal"/>
          <w:sz w:val="20"/>
          <w:szCs w:val="20"/>
          <w:rtl/>
          <w:cs/>
          <w:lang w:bidi="hi-IN"/>
        </w:rPr>
        <w:t>महिला उम्मीदवार के मामले में उपयुक्त</w:t>
      </w:r>
    </w:p>
    <w:p w:rsidR="001B28B0" w:rsidRPr="007B34DF" w:rsidRDefault="001B28B0" w:rsidP="001B28B0">
      <w:pPr>
        <w:suppressAutoHyphens/>
        <w:spacing w:after="0" w:line="240" w:lineRule="auto"/>
        <w:ind w:left="540"/>
        <w:rPr>
          <w:rFonts w:ascii="Mangal" w:hAnsi="Mangal"/>
          <w:sz w:val="20"/>
        </w:rPr>
      </w:pPr>
      <w:r w:rsidRPr="007B34DF">
        <w:rPr>
          <w:rFonts w:ascii="Mangal" w:hAnsi="Mangal"/>
          <w:sz w:val="20"/>
          <w:cs/>
        </w:rPr>
        <w:t xml:space="preserve">शब्द </w:t>
      </w:r>
      <w:r w:rsidRPr="007B34DF">
        <w:rPr>
          <w:rFonts w:ascii="Mangal" w:hAnsi="Mangal"/>
          <w:sz w:val="20"/>
        </w:rPr>
        <w:t>'</w:t>
      </w:r>
      <w:r w:rsidRPr="007B34DF">
        <w:rPr>
          <w:rFonts w:ascii="Mangal" w:hAnsi="Mangal"/>
          <w:sz w:val="20"/>
          <w:cs/>
        </w:rPr>
        <w:t>मिस</w:t>
      </w:r>
      <w:r w:rsidRPr="007B34DF">
        <w:rPr>
          <w:rFonts w:ascii="Mangal" w:hAnsi="Mangal"/>
          <w:sz w:val="20"/>
        </w:rPr>
        <w:t xml:space="preserve">' </w:t>
      </w:r>
      <w:r w:rsidRPr="007B34DF">
        <w:rPr>
          <w:rFonts w:ascii="Mangal" w:hAnsi="Mangal"/>
          <w:sz w:val="20"/>
          <w:cs/>
        </w:rPr>
        <w:t xml:space="preserve">या </w:t>
      </w:r>
      <w:r w:rsidRPr="007B34DF">
        <w:rPr>
          <w:rFonts w:ascii="Mangal" w:hAnsi="Mangal"/>
          <w:sz w:val="20"/>
        </w:rPr>
        <w:t>'</w:t>
      </w:r>
      <w:r w:rsidRPr="007B34DF">
        <w:rPr>
          <w:rFonts w:ascii="Mangal" w:hAnsi="Mangal"/>
          <w:sz w:val="20"/>
          <w:cs/>
        </w:rPr>
        <w:t>श्रीमती</w:t>
      </w:r>
      <w:r w:rsidRPr="007B34DF">
        <w:rPr>
          <w:rFonts w:ascii="Mangal" w:hAnsi="Mangal"/>
          <w:sz w:val="20"/>
        </w:rPr>
        <w:t xml:space="preserve">' </w:t>
      </w:r>
      <w:r w:rsidRPr="007B34DF">
        <w:rPr>
          <w:rFonts w:ascii="Mangal" w:hAnsi="Mangal"/>
          <w:sz w:val="20"/>
          <w:cs/>
        </w:rPr>
        <w:t>दिया जाना चाहिए)</w:t>
      </w:r>
    </w:p>
    <w:p w:rsidR="001B28B0" w:rsidRPr="002E5E84" w:rsidRDefault="001B28B0" w:rsidP="001B28B0">
      <w:pPr>
        <w:suppressAutoHyphens/>
        <w:spacing w:after="0" w:line="240" w:lineRule="auto"/>
        <w:ind w:left="540" w:hanging="540"/>
        <w:rPr>
          <w:rFonts w:ascii="Times New Roman" w:hAnsi="Times New Roman" w:cs="Times New Roman"/>
          <w:szCs w:val="22"/>
        </w:rPr>
      </w:pPr>
      <w:r w:rsidRPr="007B34DF">
        <w:rPr>
          <w:rFonts w:ascii="Times New Roman" w:hAnsi="Times New Roman" w:hint="cs"/>
          <w:szCs w:val="22"/>
          <w:cs/>
        </w:rPr>
        <w:tab/>
      </w:r>
      <w:r w:rsidRPr="002E5E84">
        <w:rPr>
          <w:rFonts w:ascii="Times New Roman" w:hAnsi="Times New Roman" w:cs="Times New Roman"/>
          <w:szCs w:val="22"/>
        </w:rPr>
        <w:t>Name in full (in Block letters)</w:t>
      </w:r>
      <w:r w:rsidRPr="002E5E84">
        <w:rPr>
          <w:rFonts w:ascii="Times New Roman" w:hAnsi="Times New Roman" w:cs="Times New Roman"/>
          <w:szCs w:val="22"/>
        </w:rPr>
        <w:tab/>
      </w:r>
      <w:r w:rsidRPr="002E5E84">
        <w:rPr>
          <w:rFonts w:ascii="Times New Roman" w:hAnsi="Times New Roman" w:cs="Times New Roman"/>
          <w:szCs w:val="22"/>
        </w:rPr>
        <w:tab/>
      </w:r>
      <w:r w:rsidRPr="002E5E84">
        <w:rPr>
          <w:rFonts w:ascii="Times New Roman" w:hAnsi="Times New Roman" w:cs="Times New Roman"/>
          <w:szCs w:val="22"/>
        </w:rPr>
        <w:tab/>
        <w:t>:</w:t>
      </w:r>
    </w:p>
    <w:p w:rsidR="001B28B0" w:rsidRPr="002E5E84" w:rsidRDefault="001B28B0" w:rsidP="001B28B0">
      <w:pPr>
        <w:spacing w:after="0"/>
        <w:ind w:left="540" w:hanging="540"/>
        <w:rPr>
          <w:rFonts w:ascii="Times New Roman" w:hAnsi="Times New Roman" w:cs="Times New Roman"/>
          <w:szCs w:val="22"/>
        </w:rPr>
      </w:pPr>
      <w:r w:rsidRPr="002E5E84">
        <w:rPr>
          <w:rFonts w:ascii="Times New Roman" w:hAnsi="Times New Roman" w:cs="Times New Roman"/>
          <w:szCs w:val="22"/>
        </w:rPr>
        <w:t xml:space="preserve">        </w:t>
      </w:r>
      <w:r>
        <w:rPr>
          <w:rFonts w:ascii="Times New Roman" w:hAnsi="Times New Roman" w:cs="Times New Roman"/>
          <w:szCs w:val="22"/>
        </w:rPr>
        <w:tab/>
      </w:r>
      <w:r w:rsidRPr="002E5E84">
        <w:rPr>
          <w:rFonts w:ascii="Times New Roman" w:hAnsi="Times New Roman" w:cs="Times New Roman"/>
          <w:szCs w:val="22"/>
        </w:rPr>
        <w:t>(</w:t>
      </w:r>
      <w:proofErr w:type="gramStart"/>
      <w:r w:rsidRPr="002E5E84">
        <w:rPr>
          <w:rFonts w:ascii="Times New Roman" w:hAnsi="Times New Roman" w:cs="Times New Roman"/>
          <w:szCs w:val="22"/>
        </w:rPr>
        <w:t>in</w:t>
      </w:r>
      <w:proofErr w:type="gramEnd"/>
      <w:r w:rsidRPr="002E5E84">
        <w:rPr>
          <w:rFonts w:ascii="Times New Roman" w:hAnsi="Times New Roman" w:cs="Times New Roman"/>
          <w:szCs w:val="22"/>
        </w:rPr>
        <w:t xml:space="preserve"> case of female candidate the appropriate</w:t>
      </w:r>
    </w:p>
    <w:p w:rsidR="001B28B0" w:rsidRPr="002E5E84" w:rsidRDefault="001B28B0" w:rsidP="001B28B0">
      <w:pPr>
        <w:pBdr>
          <w:bottom w:val="single" w:sz="8" w:space="1" w:color="000000"/>
        </w:pBdr>
        <w:spacing w:after="0"/>
        <w:ind w:left="540" w:right="90" w:hanging="540"/>
        <w:rPr>
          <w:rFonts w:ascii="Times New Roman" w:hAnsi="Times New Roman" w:cs="Times New Roman"/>
          <w:szCs w:val="22"/>
        </w:rPr>
      </w:pPr>
      <w:r w:rsidRPr="002E5E84">
        <w:rPr>
          <w:rFonts w:ascii="Times New Roman" w:hAnsi="Times New Roman" w:cs="Times New Roman"/>
          <w:szCs w:val="22"/>
        </w:rPr>
        <w:t xml:space="preserve">        </w:t>
      </w:r>
      <w:r>
        <w:rPr>
          <w:rFonts w:ascii="Times New Roman" w:hAnsi="Times New Roman" w:cs="Times New Roman"/>
          <w:szCs w:val="22"/>
        </w:rPr>
        <w:tab/>
      </w:r>
      <w:proofErr w:type="gramStart"/>
      <w:r w:rsidRPr="002E5E84">
        <w:rPr>
          <w:rFonts w:ascii="Times New Roman" w:hAnsi="Times New Roman" w:cs="Times New Roman"/>
          <w:szCs w:val="22"/>
        </w:rPr>
        <w:t>word</w:t>
      </w:r>
      <w:proofErr w:type="gramEnd"/>
      <w:r w:rsidRPr="002E5E84">
        <w:rPr>
          <w:rFonts w:ascii="Times New Roman" w:hAnsi="Times New Roman" w:cs="Times New Roman"/>
          <w:szCs w:val="22"/>
        </w:rPr>
        <w:t xml:space="preserve"> ‘Miss’ or ‘Mrs.’ should be given)</w:t>
      </w:r>
    </w:p>
    <w:p w:rsidR="001B28B0" w:rsidRPr="002E5E84" w:rsidRDefault="001B28B0" w:rsidP="001B28B0">
      <w:pPr>
        <w:spacing w:after="0"/>
        <w:ind w:left="540" w:hanging="540"/>
        <w:rPr>
          <w:rFonts w:ascii="Times New Roman" w:hAnsi="Times New Roman" w:cs="Times New Roman"/>
          <w:szCs w:val="22"/>
        </w:rPr>
      </w:pPr>
      <w:r>
        <w:rPr>
          <w:rFonts w:ascii="Times New Roman" w:hAnsi="Times New Roman" w:cs="Times New Roman"/>
          <w:szCs w:val="22"/>
        </w:rPr>
        <w:t>2.</w:t>
      </w:r>
      <w:r>
        <w:rPr>
          <w:rFonts w:ascii="Times New Roman" w:hAnsi="Times New Roman" w:cs="Times New Roman"/>
          <w:szCs w:val="22"/>
        </w:rPr>
        <w:tab/>
      </w:r>
      <w:r w:rsidRPr="0015149C">
        <w:rPr>
          <w:rFonts w:ascii="Mangal" w:hAnsi="Mangal" w:hint="cs"/>
          <w:sz w:val="20"/>
          <w:cs/>
        </w:rPr>
        <w:t>पूरा पता</w:t>
      </w:r>
      <w:r>
        <w:rPr>
          <w:rFonts w:ascii="Mangal" w:hAnsi="Mangal" w:hint="cs"/>
          <w:sz w:val="20"/>
          <w:cs/>
        </w:rPr>
        <w:t xml:space="preserve"> /</w:t>
      </w:r>
      <w:r w:rsidRPr="007B34DF">
        <w:rPr>
          <w:rFonts w:ascii="Times New Roman" w:hAnsi="Times New Roman" w:hint="cs"/>
          <w:szCs w:val="22"/>
          <w:cs/>
        </w:rPr>
        <w:tab/>
      </w:r>
      <w:r w:rsidRPr="002E5E84">
        <w:rPr>
          <w:rFonts w:ascii="Times New Roman" w:hAnsi="Times New Roman" w:cs="Times New Roman"/>
          <w:szCs w:val="22"/>
        </w:rPr>
        <w:t>Address in full</w:t>
      </w:r>
    </w:p>
    <w:p w:rsidR="001B28B0" w:rsidRPr="002E5E84" w:rsidRDefault="001B28B0" w:rsidP="001B28B0">
      <w:pPr>
        <w:pStyle w:val="ListParagraph"/>
        <w:ind w:left="540"/>
        <w:rPr>
          <w:sz w:val="22"/>
          <w:szCs w:val="22"/>
        </w:rPr>
      </w:pPr>
      <w:r w:rsidRPr="002E5E84">
        <w:rPr>
          <w:sz w:val="22"/>
          <w:szCs w:val="22"/>
        </w:rPr>
        <w:t xml:space="preserve">(a)  </w:t>
      </w:r>
      <w:r w:rsidRPr="0015149C">
        <w:rPr>
          <w:rFonts w:ascii="Mangal" w:hAnsi="Mangal" w:cs="Mangal" w:hint="cs"/>
          <w:sz w:val="20"/>
          <w:szCs w:val="20"/>
          <w:cs/>
          <w:lang w:bidi="hi-IN"/>
        </w:rPr>
        <w:t>वर्तमान पता</w:t>
      </w:r>
      <w:r>
        <w:rPr>
          <w:rFonts w:ascii="Mangal" w:hAnsi="Mangal" w:cs="Mangal" w:hint="cs"/>
          <w:sz w:val="22"/>
          <w:szCs w:val="22"/>
          <w:cs/>
          <w:lang w:bidi="hi-IN"/>
        </w:rPr>
        <w:t xml:space="preserve"> / </w:t>
      </w:r>
      <w:r w:rsidRPr="002E5E84">
        <w:rPr>
          <w:sz w:val="22"/>
          <w:szCs w:val="22"/>
        </w:rPr>
        <w:t>Present Address</w:t>
      </w:r>
      <w:r w:rsidRPr="002E5E84">
        <w:rPr>
          <w:sz w:val="22"/>
          <w:szCs w:val="22"/>
        </w:rPr>
        <w:tab/>
      </w:r>
      <w:r w:rsidRPr="002E5E84">
        <w:rPr>
          <w:sz w:val="22"/>
          <w:szCs w:val="22"/>
        </w:rPr>
        <w:tab/>
      </w:r>
      <w:r w:rsidRPr="002E5E84">
        <w:rPr>
          <w:sz w:val="22"/>
          <w:szCs w:val="22"/>
        </w:rPr>
        <w:tab/>
        <w:t>:</w:t>
      </w:r>
    </w:p>
    <w:p w:rsidR="001B28B0" w:rsidRPr="00A20B28" w:rsidRDefault="001B28B0" w:rsidP="001B28B0">
      <w:pPr>
        <w:pStyle w:val="ListParagraph"/>
        <w:ind w:left="540"/>
        <w:rPr>
          <w:sz w:val="18"/>
          <w:szCs w:val="18"/>
        </w:rPr>
      </w:pPr>
    </w:p>
    <w:p w:rsidR="001B28B0" w:rsidRPr="0015149C" w:rsidRDefault="001B28B0" w:rsidP="001B28B0">
      <w:pPr>
        <w:pStyle w:val="ListParagraph"/>
        <w:ind w:left="540"/>
        <w:rPr>
          <w:sz w:val="8"/>
          <w:szCs w:val="8"/>
        </w:rPr>
      </w:pPr>
    </w:p>
    <w:p w:rsidR="001B28B0" w:rsidRPr="00DC42B0" w:rsidRDefault="001B28B0" w:rsidP="001B28B0">
      <w:pPr>
        <w:rPr>
          <w:rFonts w:ascii="Times New Roman" w:hAnsi="Times New Roman" w:cs="Times New Roman"/>
          <w:sz w:val="2"/>
          <w:szCs w:val="2"/>
        </w:rPr>
      </w:pPr>
    </w:p>
    <w:p w:rsidR="001B28B0" w:rsidRPr="002E5E84" w:rsidRDefault="001B28B0" w:rsidP="001B28B0">
      <w:pPr>
        <w:ind w:left="540"/>
        <w:rPr>
          <w:rFonts w:ascii="Times New Roman" w:hAnsi="Times New Roman" w:cs="Times New Roman"/>
          <w:szCs w:val="22"/>
        </w:rPr>
      </w:pPr>
      <w:r w:rsidRPr="002E5E84">
        <w:rPr>
          <w:rFonts w:ascii="Times New Roman" w:hAnsi="Times New Roman" w:cs="Times New Roman"/>
          <w:szCs w:val="22"/>
        </w:rPr>
        <w:t xml:space="preserve">(b) </w:t>
      </w:r>
      <w:r w:rsidRPr="0015149C">
        <w:rPr>
          <w:rFonts w:ascii="Times New Roman" w:hAnsi="Times New Roman" w:cs="Times New Roman"/>
          <w:sz w:val="20"/>
        </w:rPr>
        <w:t xml:space="preserve"> </w:t>
      </w:r>
      <w:r w:rsidRPr="0015149C">
        <w:rPr>
          <w:rFonts w:ascii="Mangal" w:hAnsi="Mangal" w:hint="cs"/>
          <w:sz w:val="20"/>
          <w:cs/>
        </w:rPr>
        <w:t xml:space="preserve">स्थायी पता </w:t>
      </w:r>
      <w:r w:rsidRPr="007B34DF">
        <w:rPr>
          <w:rFonts w:ascii="Mangal" w:hAnsi="Mangal" w:hint="cs"/>
          <w:szCs w:val="22"/>
        </w:rPr>
        <w:t>/</w:t>
      </w:r>
      <w:r w:rsidRPr="007B34DF">
        <w:rPr>
          <w:rFonts w:ascii="Times New Roman" w:hAnsi="Times New Roman" w:hint="cs"/>
          <w:szCs w:val="22"/>
          <w:cs/>
        </w:rPr>
        <w:t xml:space="preserve"> </w:t>
      </w:r>
      <w:r w:rsidRPr="002E5E84">
        <w:rPr>
          <w:rFonts w:ascii="Times New Roman" w:hAnsi="Times New Roman" w:cs="Times New Roman"/>
          <w:szCs w:val="22"/>
        </w:rPr>
        <w:t>Permanent Address</w:t>
      </w:r>
      <w:r w:rsidRPr="002E5E84">
        <w:rPr>
          <w:rFonts w:ascii="Times New Roman" w:hAnsi="Times New Roman" w:cs="Times New Roman"/>
          <w:szCs w:val="22"/>
        </w:rPr>
        <w:tab/>
      </w:r>
      <w:r w:rsidRPr="002E5E84">
        <w:rPr>
          <w:rFonts w:ascii="Times New Roman" w:hAnsi="Times New Roman" w:cs="Times New Roman"/>
          <w:szCs w:val="22"/>
        </w:rPr>
        <w:tab/>
        <w:t>:</w:t>
      </w:r>
    </w:p>
    <w:p w:rsidR="001B28B0" w:rsidRPr="00A20B28" w:rsidRDefault="001B28B0" w:rsidP="001B28B0">
      <w:pPr>
        <w:rPr>
          <w:rFonts w:ascii="Times New Roman" w:hAnsi="Times New Roman" w:cs="Times New Roman"/>
          <w:sz w:val="2"/>
          <w:szCs w:val="2"/>
        </w:rPr>
      </w:pPr>
    </w:p>
    <w:p w:rsidR="001B28B0" w:rsidRDefault="001B28B0" w:rsidP="001B28B0">
      <w:pPr>
        <w:spacing w:after="0"/>
        <w:ind w:left="540" w:right="90"/>
        <w:rPr>
          <w:rFonts w:ascii="Times New Roman" w:hAnsi="Times New Roman" w:cs="Times New Roman"/>
          <w:szCs w:val="22"/>
        </w:rPr>
      </w:pPr>
      <w:r w:rsidRPr="002E5E84">
        <w:rPr>
          <w:rFonts w:ascii="Times New Roman" w:hAnsi="Times New Roman" w:cs="Times New Roman"/>
          <w:szCs w:val="22"/>
        </w:rPr>
        <w:t>(c)</w:t>
      </w:r>
      <w:r>
        <w:rPr>
          <w:rFonts w:ascii="Times New Roman" w:hAnsi="Times New Roman" w:cs="Times New Roman"/>
          <w:szCs w:val="22"/>
        </w:rPr>
        <w:t xml:space="preserve"> </w:t>
      </w:r>
      <w:r w:rsidRPr="002E5E84">
        <w:rPr>
          <w:rFonts w:ascii="Times New Roman" w:hAnsi="Times New Roman" w:cs="Times New Roman"/>
          <w:szCs w:val="22"/>
        </w:rPr>
        <w:t xml:space="preserve"> </w:t>
      </w:r>
      <w:r w:rsidRPr="0015149C">
        <w:rPr>
          <w:rFonts w:ascii="Mangal" w:hAnsi="Mangal" w:hint="cs"/>
          <w:sz w:val="20"/>
          <w:cs/>
        </w:rPr>
        <w:t>मोबाइल न. और ई</w:t>
      </w:r>
      <w:r>
        <w:rPr>
          <w:rFonts w:ascii="Mangal" w:hAnsi="Mangal" w:hint="cs"/>
          <w:sz w:val="20"/>
          <w:cs/>
        </w:rPr>
        <w:t>-</w:t>
      </w:r>
      <w:r w:rsidRPr="0015149C">
        <w:rPr>
          <w:rFonts w:ascii="Mangal" w:hAnsi="Mangal" w:hint="cs"/>
          <w:sz w:val="20"/>
          <w:cs/>
        </w:rPr>
        <w:t>मेल/</w:t>
      </w:r>
      <w:r w:rsidRPr="002E5E84">
        <w:rPr>
          <w:rFonts w:ascii="Times New Roman" w:hAnsi="Times New Roman" w:cs="Times New Roman"/>
          <w:szCs w:val="22"/>
        </w:rPr>
        <w:t>Mobile No.</w:t>
      </w:r>
      <w:r w:rsidRPr="007B34DF">
        <w:rPr>
          <w:rFonts w:ascii="Times New Roman" w:hAnsi="Times New Roman" w:hint="cs"/>
          <w:szCs w:val="22"/>
          <w:cs/>
        </w:rPr>
        <w:t xml:space="preserve"> </w:t>
      </w:r>
      <w:r w:rsidRPr="007B34DF">
        <w:rPr>
          <w:rFonts w:ascii="Times New Roman" w:hAnsi="Times New Roman" w:hint="cs"/>
          <w:szCs w:val="22"/>
        </w:rPr>
        <w:t>&amp;</w:t>
      </w:r>
      <w:r w:rsidRPr="007B34DF">
        <w:rPr>
          <w:rFonts w:ascii="Times New Roman" w:hAnsi="Times New Roman" w:hint="cs"/>
          <w:szCs w:val="22"/>
          <w:cs/>
        </w:rPr>
        <w:t xml:space="preserve"> </w:t>
      </w:r>
      <w:r w:rsidRPr="002E5E84">
        <w:rPr>
          <w:rFonts w:ascii="Times New Roman" w:hAnsi="Times New Roman" w:cs="Times New Roman"/>
          <w:szCs w:val="22"/>
        </w:rPr>
        <w:t>email ID</w:t>
      </w:r>
      <w:r>
        <w:rPr>
          <w:rFonts w:ascii="Times New Roman" w:hAnsi="Times New Roman" w:cs="Times New Roman"/>
          <w:szCs w:val="22"/>
        </w:rPr>
        <w:tab/>
      </w:r>
      <w:r w:rsidRPr="002E5E84">
        <w:rPr>
          <w:rFonts w:ascii="Times New Roman" w:hAnsi="Times New Roman" w:cs="Times New Roman"/>
          <w:szCs w:val="22"/>
        </w:rPr>
        <w:t>:</w:t>
      </w:r>
      <w:r>
        <w:rPr>
          <w:rFonts w:ascii="Times New Roman" w:hAnsi="Times New Roman" w:cs="Times New Roman"/>
          <w:szCs w:val="22"/>
        </w:rPr>
        <w:tab/>
      </w:r>
    </w:p>
    <w:p w:rsidR="001B28B0" w:rsidRPr="007B34DF" w:rsidRDefault="001B28B0" w:rsidP="001B28B0">
      <w:pPr>
        <w:pBdr>
          <w:top w:val="single" w:sz="8" w:space="1" w:color="000000"/>
          <w:bottom w:val="single" w:sz="8" w:space="1" w:color="000000"/>
        </w:pBdr>
        <w:spacing w:after="0"/>
        <w:ind w:left="540" w:hanging="540"/>
        <w:rPr>
          <w:rFonts w:ascii="Times New Roman" w:hAnsi="Times New Roman"/>
          <w:szCs w:val="22"/>
        </w:rPr>
      </w:pPr>
      <w:r w:rsidRPr="002E5E84">
        <w:rPr>
          <w:rFonts w:ascii="Times New Roman" w:hAnsi="Times New Roman" w:cs="Times New Roman"/>
          <w:szCs w:val="22"/>
        </w:rPr>
        <w:t>3.       (</w:t>
      </w:r>
      <w:proofErr w:type="gramStart"/>
      <w:r w:rsidRPr="002E5E84">
        <w:rPr>
          <w:rFonts w:ascii="Times New Roman" w:hAnsi="Times New Roman" w:cs="Times New Roman"/>
          <w:szCs w:val="22"/>
        </w:rPr>
        <w:t>a</w:t>
      </w:r>
      <w:proofErr w:type="gramEnd"/>
      <w:r w:rsidRPr="002E5E84">
        <w:rPr>
          <w:rFonts w:ascii="Times New Roman" w:hAnsi="Times New Roman" w:cs="Times New Roman"/>
          <w:szCs w:val="22"/>
        </w:rPr>
        <w:t xml:space="preserve">) </w:t>
      </w:r>
      <w:r w:rsidRPr="0015149C">
        <w:rPr>
          <w:rFonts w:ascii="Mangal" w:hAnsi="Mangal" w:hint="cs"/>
          <w:sz w:val="20"/>
          <w:cs/>
        </w:rPr>
        <w:t xml:space="preserve">जन्म तिथि </w:t>
      </w:r>
      <w:r>
        <w:rPr>
          <w:rFonts w:ascii="Mangal" w:hAnsi="Mangal" w:hint="cs"/>
          <w:sz w:val="20"/>
          <w:cs/>
        </w:rPr>
        <w:t xml:space="preserve">/ </w:t>
      </w:r>
      <w:r w:rsidRPr="002E5E84">
        <w:rPr>
          <w:rFonts w:ascii="Times New Roman" w:hAnsi="Times New Roman" w:cs="Times New Roman"/>
          <w:szCs w:val="22"/>
        </w:rPr>
        <w:t>Date of Birth</w:t>
      </w:r>
      <w:r w:rsidRPr="002E5E84">
        <w:rPr>
          <w:rFonts w:ascii="Times New Roman" w:hAnsi="Times New Roman" w:cs="Times New Roman"/>
          <w:szCs w:val="22"/>
        </w:rPr>
        <w:tab/>
      </w:r>
      <w:r w:rsidRPr="002E5E84">
        <w:rPr>
          <w:rFonts w:ascii="Times New Roman" w:hAnsi="Times New Roman" w:cs="Times New Roman"/>
          <w:szCs w:val="22"/>
        </w:rPr>
        <w:tab/>
      </w:r>
      <w:r>
        <w:rPr>
          <w:rFonts w:ascii="Times New Roman" w:hAnsi="Times New Roman" w:cs="Times New Roman"/>
          <w:szCs w:val="22"/>
        </w:rPr>
        <w:tab/>
      </w:r>
      <w:r w:rsidRPr="002E5E84">
        <w:rPr>
          <w:rFonts w:ascii="Times New Roman" w:hAnsi="Times New Roman" w:cs="Times New Roman"/>
          <w:szCs w:val="22"/>
        </w:rPr>
        <w:t xml:space="preserve">:   </w:t>
      </w:r>
    </w:p>
    <w:p w:rsidR="001B28B0" w:rsidRPr="007B34DF" w:rsidRDefault="001B28B0" w:rsidP="001B28B0">
      <w:pPr>
        <w:pBdr>
          <w:top w:val="single" w:sz="8" w:space="1" w:color="000000"/>
          <w:bottom w:val="single" w:sz="8" w:space="1" w:color="000000"/>
        </w:pBdr>
        <w:spacing w:after="0"/>
        <w:ind w:left="540" w:hanging="540"/>
        <w:rPr>
          <w:rFonts w:ascii="Times New Roman" w:hAnsi="Times New Roman"/>
          <w:sz w:val="4"/>
          <w:szCs w:val="4"/>
        </w:rPr>
      </w:pPr>
    </w:p>
    <w:p w:rsidR="001B28B0" w:rsidRPr="007B34DF" w:rsidRDefault="001B28B0" w:rsidP="001B28B0">
      <w:pPr>
        <w:pBdr>
          <w:top w:val="single" w:sz="8" w:space="1" w:color="000000"/>
          <w:bottom w:val="single" w:sz="8" w:space="1" w:color="000000"/>
        </w:pBdr>
        <w:spacing w:after="0" w:line="240" w:lineRule="auto"/>
        <w:ind w:left="540" w:hanging="540"/>
        <w:rPr>
          <w:rFonts w:ascii="Times New Roman" w:hAnsi="Times New Roman"/>
          <w:szCs w:val="22"/>
        </w:rPr>
      </w:pPr>
      <w:r w:rsidRPr="002E5E84">
        <w:rPr>
          <w:rFonts w:ascii="Times New Roman" w:hAnsi="Times New Roman" w:cs="Times New Roman"/>
          <w:szCs w:val="22"/>
        </w:rPr>
        <w:t xml:space="preserve">          (b) </w:t>
      </w:r>
      <w:r w:rsidRPr="0015149C">
        <w:rPr>
          <w:rFonts w:ascii="Mangal" w:hAnsi="Mangal" w:hint="cs"/>
          <w:sz w:val="20"/>
          <w:cs/>
        </w:rPr>
        <w:t xml:space="preserve">जन्म का स्थान / </w:t>
      </w:r>
      <w:r w:rsidRPr="002E5E84">
        <w:rPr>
          <w:rFonts w:ascii="Times New Roman" w:hAnsi="Times New Roman" w:cs="Times New Roman"/>
          <w:szCs w:val="22"/>
        </w:rPr>
        <w:t>Place of Birth</w:t>
      </w:r>
      <w:r w:rsidRPr="002E5E84">
        <w:rPr>
          <w:rFonts w:ascii="Times New Roman" w:hAnsi="Times New Roman" w:cs="Times New Roman"/>
          <w:szCs w:val="22"/>
        </w:rPr>
        <w:tab/>
      </w:r>
      <w:r w:rsidRPr="002E5E84">
        <w:rPr>
          <w:rFonts w:ascii="Times New Roman" w:hAnsi="Times New Roman" w:cs="Times New Roman"/>
          <w:szCs w:val="22"/>
        </w:rPr>
        <w:tab/>
      </w:r>
      <w:r>
        <w:rPr>
          <w:rFonts w:ascii="Times New Roman" w:hAnsi="Times New Roman" w:cs="Times New Roman"/>
          <w:szCs w:val="22"/>
        </w:rPr>
        <w:tab/>
      </w:r>
      <w:r w:rsidRPr="002E5E84">
        <w:rPr>
          <w:rFonts w:ascii="Times New Roman" w:hAnsi="Times New Roman" w:cs="Times New Roman"/>
          <w:szCs w:val="22"/>
        </w:rPr>
        <w:t>:</w:t>
      </w:r>
    </w:p>
    <w:p w:rsidR="001B28B0" w:rsidRPr="007B34DF" w:rsidRDefault="001B28B0" w:rsidP="001B28B0">
      <w:pPr>
        <w:pBdr>
          <w:top w:val="single" w:sz="8" w:space="1" w:color="000000"/>
          <w:bottom w:val="single" w:sz="8" w:space="1" w:color="000000"/>
        </w:pBdr>
        <w:spacing w:after="0" w:line="240" w:lineRule="auto"/>
        <w:ind w:left="540" w:hanging="540"/>
        <w:rPr>
          <w:rFonts w:ascii="Times New Roman" w:hAnsi="Times New Roman"/>
          <w:sz w:val="6"/>
          <w:szCs w:val="6"/>
        </w:rPr>
      </w:pPr>
    </w:p>
    <w:p w:rsidR="001B28B0" w:rsidRPr="002E5E84" w:rsidRDefault="001B28B0" w:rsidP="001B28B0">
      <w:pPr>
        <w:pBdr>
          <w:top w:val="single" w:sz="8" w:space="1" w:color="000000"/>
          <w:bottom w:val="single" w:sz="8" w:space="1" w:color="000000"/>
        </w:pBdr>
        <w:spacing w:after="0" w:line="240" w:lineRule="auto"/>
        <w:ind w:left="540" w:hanging="540"/>
        <w:rPr>
          <w:rFonts w:ascii="Times New Roman" w:hAnsi="Times New Roman" w:cs="Times New Roman"/>
          <w:szCs w:val="22"/>
        </w:rPr>
      </w:pPr>
      <w:r w:rsidRPr="002E5E84">
        <w:rPr>
          <w:rFonts w:ascii="Times New Roman" w:hAnsi="Times New Roman" w:cs="Times New Roman"/>
          <w:szCs w:val="22"/>
        </w:rPr>
        <w:t xml:space="preserve">          (c) </w:t>
      </w:r>
      <w:r w:rsidR="00F41AD5">
        <w:rPr>
          <w:rFonts w:ascii="Mangal" w:hAnsi="Mangal" w:hint="cs"/>
          <w:sz w:val="20"/>
        </w:rPr>
        <w:t>12</w:t>
      </w:r>
      <w:r w:rsidRPr="007B34DF">
        <w:rPr>
          <w:rFonts w:ascii="Mangal" w:hAnsi="Mangal" w:hint="cs"/>
          <w:sz w:val="20"/>
        </w:rPr>
        <w:t xml:space="preserve">/12/2022 </w:t>
      </w:r>
      <w:r w:rsidRPr="007B34DF">
        <w:rPr>
          <w:rFonts w:ascii="Mangal" w:hAnsi="Mangal" w:hint="cs"/>
          <w:sz w:val="20"/>
          <w:cs/>
        </w:rPr>
        <w:t xml:space="preserve">तक </w:t>
      </w:r>
      <w:r w:rsidRPr="0015149C">
        <w:rPr>
          <w:rFonts w:ascii="Mangal" w:hAnsi="Mangal" w:hint="cs"/>
          <w:sz w:val="20"/>
          <w:cs/>
        </w:rPr>
        <w:t xml:space="preserve">आयु </w:t>
      </w:r>
      <w:r>
        <w:rPr>
          <w:rFonts w:ascii="Mangal" w:hAnsi="Mangal" w:hint="cs"/>
          <w:szCs w:val="22"/>
          <w:cs/>
        </w:rPr>
        <w:t>/</w:t>
      </w:r>
      <w:r w:rsidRPr="002E5E84">
        <w:rPr>
          <w:rFonts w:ascii="Times New Roman" w:hAnsi="Times New Roman" w:cs="Times New Roman"/>
          <w:szCs w:val="22"/>
        </w:rPr>
        <w:t xml:space="preserve">Age as on </w:t>
      </w:r>
      <w:r w:rsidR="00F41AD5" w:rsidRPr="00F41AD5">
        <w:rPr>
          <w:rFonts w:ascii="Times New Roman" w:hAnsi="Times New Roman" w:cs="Times New Roman"/>
          <w:szCs w:val="22"/>
        </w:rPr>
        <w:t>12</w:t>
      </w:r>
      <w:r w:rsidRPr="00A20B28">
        <w:rPr>
          <w:rFonts w:ascii="Times New Roman" w:hAnsi="Times New Roman" w:cs="Times New Roman"/>
          <w:szCs w:val="22"/>
        </w:rPr>
        <w:t>/12/2022</w:t>
      </w:r>
      <w:r w:rsidRPr="002E5E84">
        <w:rPr>
          <w:rFonts w:ascii="Times New Roman" w:hAnsi="Times New Roman" w:cs="Times New Roman"/>
          <w:szCs w:val="22"/>
        </w:rPr>
        <w:tab/>
        <w:t>:</w:t>
      </w:r>
    </w:p>
    <w:p w:rsidR="001B28B0" w:rsidRPr="00DC42B0" w:rsidRDefault="001B28B0" w:rsidP="001B28B0">
      <w:pPr>
        <w:spacing w:after="0"/>
        <w:rPr>
          <w:rFonts w:ascii="Times New Roman" w:hAnsi="Times New Roman" w:cs="Times New Roman"/>
          <w:sz w:val="6"/>
          <w:szCs w:val="6"/>
        </w:rPr>
      </w:pPr>
    </w:p>
    <w:p w:rsidR="000B1C75" w:rsidRDefault="000B1C75" w:rsidP="001B28B0">
      <w:pPr>
        <w:spacing w:after="0" w:line="240" w:lineRule="auto"/>
        <w:ind w:left="540" w:hanging="540"/>
        <w:rPr>
          <w:rFonts w:ascii="Times New Roman" w:hAnsi="Times New Roman" w:cs="Times New Roman"/>
          <w:szCs w:val="22"/>
        </w:rPr>
      </w:pPr>
    </w:p>
    <w:p w:rsidR="00A547E8" w:rsidRDefault="00A547E8" w:rsidP="000B1C75">
      <w:pPr>
        <w:spacing w:after="0" w:line="240" w:lineRule="auto"/>
        <w:ind w:left="540" w:hanging="540"/>
        <w:jc w:val="center"/>
        <w:rPr>
          <w:rFonts w:ascii="Times New Roman" w:hAnsi="Times New Roman"/>
          <w:szCs w:val="22"/>
        </w:rPr>
      </w:pPr>
    </w:p>
    <w:p w:rsidR="000B1C75" w:rsidRDefault="000B1C75" w:rsidP="000B1C75">
      <w:pPr>
        <w:spacing w:after="0" w:line="240" w:lineRule="auto"/>
        <w:ind w:left="540" w:hanging="540"/>
        <w:jc w:val="center"/>
        <w:rPr>
          <w:rFonts w:ascii="Times New Roman" w:hAnsi="Times New Roman" w:cs="Times New Roman"/>
          <w:szCs w:val="22"/>
        </w:rPr>
      </w:pPr>
      <w:r>
        <w:rPr>
          <w:rFonts w:ascii="Times New Roman" w:hAnsi="Times New Roman" w:cs="Times New Roman"/>
          <w:szCs w:val="22"/>
        </w:rPr>
        <w:t xml:space="preserve">- 2- </w:t>
      </w:r>
    </w:p>
    <w:p w:rsidR="000B1C75" w:rsidRDefault="000B1C75" w:rsidP="000B1C75">
      <w:pPr>
        <w:spacing w:after="0" w:line="240" w:lineRule="auto"/>
        <w:ind w:left="540" w:hanging="540"/>
        <w:jc w:val="center"/>
        <w:rPr>
          <w:rFonts w:ascii="Times New Roman" w:hAnsi="Times New Roman" w:cs="Times New Roman"/>
          <w:szCs w:val="22"/>
        </w:rPr>
      </w:pPr>
    </w:p>
    <w:p w:rsidR="000B1C75" w:rsidRDefault="000B1C75" w:rsidP="000B1C75">
      <w:pPr>
        <w:spacing w:after="0" w:line="240" w:lineRule="auto"/>
        <w:ind w:left="540" w:hanging="540"/>
        <w:jc w:val="center"/>
        <w:rPr>
          <w:rFonts w:ascii="Times New Roman" w:hAnsi="Times New Roman" w:cs="Times New Roman"/>
          <w:szCs w:val="22"/>
        </w:rPr>
      </w:pPr>
    </w:p>
    <w:p w:rsidR="001B28B0" w:rsidRPr="007B34DF" w:rsidRDefault="001B28B0" w:rsidP="001B28B0">
      <w:pPr>
        <w:spacing w:after="0" w:line="240" w:lineRule="auto"/>
        <w:ind w:left="540" w:hanging="540"/>
        <w:rPr>
          <w:rFonts w:ascii="Times New Roman" w:hAnsi="Times New Roman"/>
          <w:szCs w:val="22"/>
        </w:rPr>
      </w:pPr>
      <w:r w:rsidRPr="002E5E84">
        <w:rPr>
          <w:rFonts w:ascii="Times New Roman" w:hAnsi="Times New Roman" w:cs="Times New Roman"/>
          <w:szCs w:val="22"/>
        </w:rPr>
        <w:t>4.</w:t>
      </w:r>
      <w:r w:rsidRPr="007B34DF">
        <w:rPr>
          <w:rFonts w:ascii="Mangal" w:hAnsi="Mangal" w:hint="cs"/>
          <w:szCs w:val="22"/>
        </w:rPr>
        <w:tab/>
      </w:r>
      <w:r w:rsidRPr="0015149C">
        <w:rPr>
          <w:rFonts w:ascii="Mangal" w:hAnsi="Mangal" w:hint="cs"/>
          <w:sz w:val="20"/>
          <w:cs/>
        </w:rPr>
        <w:t xml:space="preserve">पिता / पति का नाम </w:t>
      </w:r>
      <w:r w:rsidRPr="002E5E84">
        <w:rPr>
          <w:rFonts w:ascii="Times New Roman" w:hAnsi="Times New Roman" w:cs="Times New Roman"/>
          <w:szCs w:val="22"/>
        </w:rPr>
        <w:t xml:space="preserve">     </w:t>
      </w:r>
      <w:r>
        <w:rPr>
          <w:rFonts w:ascii="Times New Roman" w:hAnsi="Times New Roman" w:cs="Times New Roman"/>
          <w:szCs w:val="22"/>
        </w:rPr>
        <w:tab/>
      </w:r>
      <w:r w:rsidRPr="007B34DF">
        <w:rPr>
          <w:rFonts w:ascii="Mangal" w:hAnsi="Mangal" w:hint="cs"/>
          <w:szCs w:val="22"/>
        </w:rPr>
        <w:tab/>
      </w:r>
      <w:r w:rsidRPr="007B34DF">
        <w:rPr>
          <w:rFonts w:ascii="Mangal" w:hAnsi="Mangal" w:hint="cs"/>
          <w:szCs w:val="22"/>
        </w:rPr>
        <w:tab/>
      </w:r>
      <w:r w:rsidRPr="007B34DF">
        <w:rPr>
          <w:rFonts w:ascii="Mangal" w:hAnsi="Mangal" w:hint="cs"/>
          <w:szCs w:val="22"/>
        </w:rPr>
        <w:tab/>
        <w:t>:</w:t>
      </w:r>
    </w:p>
    <w:p w:rsidR="001B28B0" w:rsidRPr="002E5E84" w:rsidRDefault="001B28B0" w:rsidP="001B28B0">
      <w:pPr>
        <w:spacing w:after="0" w:line="240" w:lineRule="auto"/>
        <w:ind w:left="540" w:hanging="540"/>
        <w:rPr>
          <w:rFonts w:ascii="Times New Roman" w:hAnsi="Times New Roman" w:cs="Times New Roman"/>
          <w:szCs w:val="22"/>
        </w:rPr>
      </w:pPr>
      <w:r w:rsidRPr="007B34DF">
        <w:rPr>
          <w:rFonts w:ascii="Mangal" w:hAnsi="Mangal" w:hint="cs"/>
          <w:szCs w:val="22"/>
        </w:rPr>
        <w:tab/>
      </w:r>
      <w:r w:rsidRPr="002E5E84">
        <w:rPr>
          <w:rFonts w:ascii="Times New Roman" w:hAnsi="Times New Roman" w:cs="Times New Roman"/>
          <w:szCs w:val="22"/>
        </w:rPr>
        <w:t>Father’s/ Husband’s Name</w:t>
      </w:r>
      <w:r w:rsidRPr="002E5E84">
        <w:rPr>
          <w:rFonts w:ascii="Times New Roman" w:hAnsi="Times New Roman" w:cs="Times New Roman"/>
          <w:szCs w:val="22"/>
        </w:rPr>
        <w:tab/>
      </w:r>
      <w:r w:rsidRPr="002E5E84">
        <w:rPr>
          <w:rFonts w:ascii="Times New Roman" w:hAnsi="Times New Roman" w:cs="Times New Roman"/>
          <w:szCs w:val="22"/>
        </w:rPr>
        <w:tab/>
      </w:r>
      <w:r w:rsidRPr="002E5E84">
        <w:rPr>
          <w:rFonts w:ascii="Times New Roman" w:hAnsi="Times New Roman" w:cs="Times New Roman"/>
          <w:szCs w:val="22"/>
        </w:rPr>
        <w:tab/>
        <w:t>:</w:t>
      </w:r>
    </w:p>
    <w:p w:rsidR="001B28B0" w:rsidRPr="005722C2" w:rsidRDefault="001B28B0" w:rsidP="001B28B0">
      <w:pPr>
        <w:spacing w:line="240" w:lineRule="auto"/>
        <w:ind w:left="720" w:hanging="360"/>
        <w:rPr>
          <w:rFonts w:ascii="Times New Roman" w:hAnsi="Times New Roman" w:cs="Times New Roman"/>
          <w:sz w:val="2"/>
          <w:szCs w:val="2"/>
        </w:rPr>
      </w:pPr>
    </w:p>
    <w:p w:rsidR="001B28B0" w:rsidRPr="002E5E84" w:rsidRDefault="001B28B0" w:rsidP="001B28B0">
      <w:pPr>
        <w:spacing w:line="240" w:lineRule="auto"/>
        <w:ind w:left="540" w:hanging="180"/>
        <w:rPr>
          <w:rFonts w:ascii="Times New Roman" w:hAnsi="Times New Roman" w:cs="Times New Roman"/>
          <w:szCs w:val="22"/>
        </w:rPr>
      </w:pPr>
      <w:r w:rsidRPr="002E5E84">
        <w:rPr>
          <w:rFonts w:ascii="Times New Roman" w:hAnsi="Times New Roman" w:cs="Times New Roman"/>
          <w:szCs w:val="22"/>
        </w:rPr>
        <w:t xml:space="preserve">  </w:t>
      </w:r>
      <w:r>
        <w:rPr>
          <w:rFonts w:ascii="Times New Roman" w:hAnsi="Times New Roman" w:cs="Times New Roman"/>
          <w:szCs w:val="22"/>
        </w:rPr>
        <w:tab/>
      </w:r>
      <w:r w:rsidRPr="002E5E84">
        <w:rPr>
          <w:rFonts w:ascii="Times New Roman" w:hAnsi="Times New Roman" w:cs="Times New Roman"/>
          <w:szCs w:val="22"/>
        </w:rPr>
        <w:t xml:space="preserve">(a) </w:t>
      </w:r>
      <w:r w:rsidRPr="007B34DF">
        <w:rPr>
          <w:rFonts w:ascii="Times New Roman" w:hAnsi="Times New Roman" w:hint="cs"/>
          <w:szCs w:val="22"/>
          <w:cs/>
        </w:rPr>
        <w:t xml:space="preserve"> </w:t>
      </w:r>
      <w:r w:rsidRPr="0015149C">
        <w:rPr>
          <w:rFonts w:ascii="Mangal" w:hAnsi="Mangal" w:hint="cs"/>
          <w:sz w:val="20"/>
          <w:cs/>
        </w:rPr>
        <w:t>पता /</w:t>
      </w:r>
      <w:r w:rsidRPr="002E5E84">
        <w:rPr>
          <w:rFonts w:ascii="Times New Roman" w:hAnsi="Times New Roman" w:cs="Times New Roman"/>
          <w:szCs w:val="22"/>
        </w:rPr>
        <w:t>Address</w:t>
      </w:r>
      <w:r w:rsidRPr="002E5E84">
        <w:rPr>
          <w:rFonts w:ascii="Times New Roman" w:hAnsi="Times New Roman" w:cs="Times New Roman"/>
          <w:szCs w:val="22"/>
        </w:rPr>
        <w:tab/>
      </w:r>
      <w:r w:rsidRPr="002E5E84">
        <w:rPr>
          <w:rFonts w:ascii="Times New Roman" w:hAnsi="Times New Roman" w:cs="Times New Roman"/>
          <w:szCs w:val="22"/>
        </w:rPr>
        <w:tab/>
      </w:r>
      <w:r w:rsidRPr="002E5E84">
        <w:rPr>
          <w:rFonts w:ascii="Times New Roman" w:hAnsi="Times New Roman" w:cs="Times New Roman"/>
          <w:szCs w:val="22"/>
        </w:rPr>
        <w:tab/>
      </w:r>
      <w:r w:rsidRPr="002E5E84">
        <w:rPr>
          <w:rFonts w:ascii="Times New Roman" w:hAnsi="Times New Roman" w:cs="Times New Roman"/>
          <w:szCs w:val="22"/>
        </w:rPr>
        <w:tab/>
      </w:r>
      <w:r>
        <w:rPr>
          <w:rFonts w:ascii="Times New Roman" w:hAnsi="Times New Roman" w:cs="Times New Roman"/>
          <w:szCs w:val="22"/>
        </w:rPr>
        <w:tab/>
      </w:r>
      <w:r w:rsidRPr="002E5E84">
        <w:rPr>
          <w:rFonts w:ascii="Times New Roman" w:hAnsi="Times New Roman" w:cs="Times New Roman"/>
          <w:szCs w:val="22"/>
        </w:rPr>
        <w:t>:</w:t>
      </w:r>
    </w:p>
    <w:p w:rsidR="001B28B0" w:rsidRPr="00DC42B0" w:rsidRDefault="001B28B0" w:rsidP="001B28B0">
      <w:pPr>
        <w:ind w:left="360"/>
        <w:rPr>
          <w:rFonts w:ascii="Times New Roman" w:hAnsi="Times New Roman" w:cs="Times New Roman"/>
          <w:sz w:val="4"/>
          <w:szCs w:val="4"/>
        </w:rPr>
      </w:pPr>
    </w:p>
    <w:p w:rsidR="001B28B0" w:rsidRPr="002E5E84" w:rsidRDefault="001B28B0" w:rsidP="001B28B0">
      <w:pPr>
        <w:spacing w:after="0" w:line="240" w:lineRule="auto"/>
        <w:ind w:left="540" w:hanging="180"/>
        <w:rPr>
          <w:rFonts w:ascii="Times New Roman" w:hAnsi="Times New Roman" w:cs="Times New Roman"/>
          <w:szCs w:val="22"/>
        </w:rPr>
      </w:pPr>
      <w:r w:rsidRPr="002E5E84">
        <w:rPr>
          <w:rFonts w:ascii="Times New Roman" w:hAnsi="Times New Roman" w:cs="Times New Roman"/>
          <w:szCs w:val="22"/>
        </w:rPr>
        <w:t xml:space="preserve"> </w:t>
      </w:r>
      <w:r>
        <w:rPr>
          <w:rFonts w:ascii="Times New Roman" w:hAnsi="Times New Roman" w:cs="Times New Roman"/>
          <w:szCs w:val="22"/>
        </w:rPr>
        <w:tab/>
      </w:r>
      <w:r w:rsidRPr="002E5E84">
        <w:rPr>
          <w:rFonts w:ascii="Times New Roman" w:hAnsi="Times New Roman" w:cs="Times New Roman"/>
          <w:szCs w:val="22"/>
        </w:rPr>
        <w:t xml:space="preserve">(b) </w:t>
      </w:r>
      <w:r w:rsidRPr="0015149C">
        <w:rPr>
          <w:rFonts w:ascii="Mangal" w:hAnsi="Mangal" w:hint="cs"/>
          <w:sz w:val="20"/>
          <w:cs/>
        </w:rPr>
        <w:t xml:space="preserve">व्यवसाय / </w:t>
      </w:r>
      <w:r w:rsidRPr="002E5E84">
        <w:rPr>
          <w:rFonts w:ascii="Times New Roman" w:hAnsi="Times New Roman" w:cs="Times New Roman"/>
          <w:szCs w:val="22"/>
        </w:rPr>
        <w:t>Occupation</w:t>
      </w:r>
      <w:r w:rsidRPr="002E5E84">
        <w:rPr>
          <w:rFonts w:ascii="Times New Roman" w:hAnsi="Times New Roman" w:cs="Times New Roman"/>
          <w:szCs w:val="22"/>
        </w:rPr>
        <w:tab/>
      </w:r>
      <w:r w:rsidRPr="002E5E84">
        <w:rPr>
          <w:rFonts w:ascii="Times New Roman" w:hAnsi="Times New Roman" w:cs="Times New Roman"/>
          <w:szCs w:val="22"/>
        </w:rPr>
        <w:tab/>
      </w:r>
      <w:r w:rsidRPr="002E5E84">
        <w:rPr>
          <w:rFonts w:ascii="Times New Roman" w:hAnsi="Times New Roman" w:cs="Times New Roman"/>
          <w:szCs w:val="22"/>
        </w:rPr>
        <w:tab/>
      </w:r>
      <w:r w:rsidRPr="002E5E84">
        <w:rPr>
          <w:rFonts w:ascii="Times New Roman" w:hAnsi="Times New Roman" w:cs="Times New Roman"/>
          <w:szCs w:val="22"/>
        </w:rPr>
        <w:tab/>
        <w:t>:</w:t>
      </w:r>
    </w:p>
    <w:p w:rsidR="001B28B0" w:rsidRPr="002E5E84" w:rsidRDefault="001B28B0" w:rsidP="001B28B0">
      <w:pPr>
        <w:pBdr>
          <w:bottom w:val="single" w:sz="8" w:space="1" w:color="000000"/>
        </w:pBdr>
        <w:spacing w:after="0" w:line="240" w:lineRule="auto"/>
        <w:ind w:left="540" w:hanging="540"/>
        <w:rPr>
          <w:rFonts w:ascii="Times New Roman" w:hAnsi="Times New Roman" w:cs="Times New Roman"/>
          <w:szCs w:val="22"/>
        </w:rPr>
      </w:pPr>
      <w:r w:rsidRPr="002E5E84">
        <w:rPr>
          <w:rFonts w:ascii="Times New Roman" w:hAnsi="Times New Roman" w:cs="Times New Roman"/>
          <w:szCs w:val="22"/>
        </w:rPr>
        <w:t xml:space="preserve">         </w:t>
      </w:r>
      <w:r>
        <w:rPr>
          <w:rFonts w:ascii="Times New Roman" w:hAnsi="Times New Roman" w:cs="Times New Roman"/>
          <w:szCs w:val="22"/>
        </w:rPr>
        <w:tab/>
      </w:r>
      <w:r w:rsidRPr="002E5E84">
        <w:rPr>
          <w:rFonts w:ascii="Times New Roman" w:hAnsi="Times New Roman" w:cs="Times New Roman"/>
          <w:szCs w:val="22"/>
        </w:rPr>
        <w:t>(If dead, give last address)</w:t>
      </w:r>
    </w:p>
    <w:p w:rsidR="001B28B0" w:rsidRPr="007B34DF" w:rsidRDefault="001B28B0" w:rsidP="001B28B0">
      <w:pPr>
        <w:spacing w:after="0" w:line="240" w:lineRule="auto"/>
        <w:ind w:left="540" w:hanging="540"/>
        <w:rPr>
          <w:rFonts w:ascii="Times New Roman" w:hAnsi="Times New Roman"/>
          <w:szCs w:val="22"/>
        </w:rPr>
      </w:pPr>
      <w:r w:rsidRPr="002E5E84">
        <w:rPr>
          <w:rFonts w:ascii="Times New Roman" w:hAnsi="Times New Roman" w:cs="Times New Roman"/>
          <w:szCs w:val="22"/>
        </w:rPr>
        <w:t>5.</w:t>
      </w:r>
      <w:r w:rsidRPr="007B34DF">
        <w:rPr>
          <w:rFonts w:ascii="Mangal" w:hAnsi="Mangal" w:hint="cs"/>
          <w:szCs w:val="22"/>
        </w:rPr>
        <w:tab/>
      </w:r>
      <w:r w:rsidRPr="00CB43C7">
        <w:rPr>
          <w:rFonts w:ascii="Mangal" w:hAnsi="Mangal" w:hint="cs"/>
          <w:sz w:val="20"/>
          <w:cs/>
        </w:rPr>
        <w:t>माता का नाम</w:t>
      </w:r>
      <w:r>
        <w:rPr>
          <w:rFonts w:ascii="Mangal" w:hAnsi="Mangal" w:hint="cs"/>
          <w:sz w:val="20"/>
          <w:cs/>
        </w:rPr>
        <w:t xml:space="preserve"> / </w:t>
      </w:r>
      <w:r w:rsidRPr="002E5E84">
        <w:rPr>
          <w:rFonts w:ascii="Times New Roman" w:hAnsi="Times New Roman" w:cs="Times New Roman"/>
          <w:szCs w:val="22"/>
        </w:rPr>
        <w:t>Mother’s Name</w:t>
      </w:r>
      <w:r w:rsidRPr="002E5E84">
        <w:rPr>
          <w:rFonts w:ascii="Times New Roman" w:hAnsi="Times New Roman" w:cs="Times New Roman"/>
          <w:szCs w:val="22"/>
        </w:rPr>
        <w:tab/>
      </w:r>
      <w:r w:rsidRPr="002E5E84">
        <w:rPr>
          <w:rFonts w:ascii="Times New Roman" w:hAnsi="Times New Roman" w:cs="Times New Roman"/>
          <w:szCs w:val="22"/>
        </w:rPr>
        <w:tab/>
      </w:r>
      <w:r w:rsidRPr="002E5E84">
        <w:rPr>
          <w:rFonts w:ascii="Times New Roman" w:hAnsi="Times New Roman" w:cs="Times New Roman"/>
          <w:szCs w:val="22"/>
        </w:rPr>
        <w:tab/>
        <w:t>:</w:t>
      </w:r>
    </w:p>
    <w:p w:rsidR="001B28B0" w:rsidRPr="007B34DF" w:rsidRDefault="001B28B0" w:rsidP="001B28B0">
      <w:pPr>
        <w:spacing w:after="0" w:line="240" w:lineRule="auto"/>
        <w:ind w:left="540" w:hanging="540"/>
        <w:rPr>
          <w:rFonts w:ascii="Times New Roman" w:hAnsi="Times New Roman"/>
          <w:sz w:val="10"/>
          <w:szCs w:val="10"/>
        </w:rPr>
      </w:pPr>
    </w:p>
    <w:p w:rsidR="001B28B0" w:rsidRPr="007B34DF" w:rsidRDefault="001B28B0" w:rsidP="001B28B0">
      <w:pPr>
        <w:spacing w:after="0" w:line="240" w:lineRule="auto"/>
        <w:ind w:left="540" w:hanging="540"/>
        <w:rPr>
          <w:rFonts w:ascii="Times New Roman" w:hAnsi="Times New Roman"/>
          <w:szCs w:val="22"/>
        </w:rPr>
      </w:pPr>
      <w:r w:rsidRPr="002E5E84">
        <w:rPr>
          <w:rFonts w:ascii="Times New Roman" w:hAnsi="Times New Roman" w:cs="Times New Roman"/>
          <w:szCs w:val="22"/>
        </w:rPr>
        <w:t xml:space="preserve">  </w:t>
      </w:r>
      <w:r w:rsidRPr="002E5E84">
        <w:rPr>
          <w:rFonts w:ascii="Times New Roman" w:hAnsi="Times New Roman" w:cs="Times New Roman"/>
          <w:szCs w:val="22"/>
        </w:rPr>
        <w:tab/>
        <w:t xml:space="preserve">(a)  </w:t>
      </w:r>
      <w:r w:rsidRPr="00CB43C7">
        <w:rPr>
          <w:rFonts w:ascii="Mangal" w:hAnsi="Mangal" w:hint="cs"/>
          <w:sz w:val="20"/>
          <w:cs/>
        </w:rPr>
        <w:t xml:space="preserve">पता </w:t>
      </w:r>
      <w:r w:rsidRPr="007B34DF">
        <w:rPr>
          <w:rFonts w:ascii="Mangal" w:hAnsi="Mangal" w:hint="cs"/>
          <w:szCs w:val="22"/>
        </w:rPr>
        <w:t>/</w:t>
      </w:r>
      <w:r w:rsidRPr="007B34DF">
        <w:rPr>
          <w:rFonts w:ascii="Times New Roman" w:hAnsi="Times New Roman" w:hint="cs"/>
          <w:szCs w:val="22"/>
          <w:cs/>
        </w:rPr>
        <w:t xml:space="preserve"> </w:t>
      </w:r>
      <w:r w:rsidRPr="002E5E84">
        <w:rPr>
          <w:rFonts w:ascii="Times New Roman" w:hAnsi="Times New Roman" w:cs="Times New Roman"/>
          <w:szCs w:val="22"/>
        </w:rPr>
        <w:t>Address</w:t>
      </w:r>
      <w:r w:rsidRPr="002E5E84">
        <w:rPr>
          <w:rFonts w:ascii="Times New Roman" w:hAnsi="Times New Roman" w:cs="Times New Roman"/>
          <w:szCs w:val="22"/>
        </w:rPr>
        <w:tab/>
      </w:r>
      <w:r w:rsidRPr="002E5E84">
        <w:rPr>
          <w:rFonts w:ascii="Times New Roman" w:hAnsi="Times New Roman" w:cs="Times New Roman"/>
          <w:szCs w:val="22"/>
        </w:rPr>
        <w:tab/>
      </w:r>
      <w:r w:rsidRPr="002E5E84">
        <w:rPr>
          <w:rFonts w:ascii="Times New Roman" w:hAnsi="Times New Roman" w:cs="Times New Roman"/>
          <w:szCs w:val="22"/>
        </w:rPr>
        <w:tab/>
      </w:r>
      <w:r w:rsidRPr="002E5E84">
        <w:rPr>
          <w:rFonts w:ascii="Times New Roman" w:hAnsi="Times New Roman" w:cs="Times New Roman"/>
          <w:szCs w:val="22"/>
        </w:rPr>
        <w:tab/>
        <w:t>:</w:t>
      </w:r>
    </w:p>
    <w:p w:rsidR="001B28B0" w:rsidRPr="007B34DF" w:rsidRDefault="001B28B0" w:rsidP="001B28B0">
      <w:pPr>
        <w:spacing w:after="0" w:line="240" w:lineRule="auto"/>
        <w:ind w:left="540" w:hanging="540"/>
        <w:rPr>
          <w:rFonts w:ascii="Times New Roman" w:hAnsi="Times New Roman"/>
          <w:sz w:val="34"/>
          <w:szCs w:val="34"/>
        </w:rPr>
      </w:pPr>
    </w:p>
    <w:p w:rsidR="00F47749" w:rsidRDefault="001B28B0" w:rsidP="00F47749">
      <w:pPr>
        <w:spacing w:after="0"/>
        <w:ind w:left="540"/>
        <w:rPr>
          <w:rFonts w:ascii="Times New Roman" w:hAnsi="Times New Roman"/>
          <w:szCs w:val="22"/>
        </w:rPr>
      </w:pPr>
      <w:r w:rsidRPr="002E5E84">
        <w:rPr>
          <w:rFonts w:ascii="Times New Roman" w:hAnsi="Times New Roman" w:cs="Times New Roman"/>
          <w:szCs w:val="22"/>
        </w:rPr>
        <w:t xml:space="preserve">(b)  </w:t>
      </w:r>
      <w:r w:rsidRPr="00CB43C7">
        <w:rPr>
          <w:rFonts w:ascii="Mangal" w:hAnsi="Mangal" w:hint="cs"/>
          <w:sz w:val="20"/>
          <w:cs/>
        </w:rPr>
        <w:t xml:space="preserve">व्यवसाय / </w:t>
      </w:r>
      <w:r w:rsidRPr="002E5E84">
        <w:rPr>
          <w:rFonts w:ascii="Times New Roman" w:hAnsi="Times New Roman" w:cs="Times New Roman"/>
          <w:szCs w:val="22"/>
        </w:rPr>
        <w:t>Occupation</w:t>
      </w:r>
      <w:r w:rsidRPr="002E5E84">
        <w:rPr>
          <w:rFonts w:ascii="Times New Roman" w:hAnsi="Times New Roman" w:cs="Times New Roman"/>
          <w:szCs w:val="22"/>
        </w:rPr>
        <w:tab/>
      </w:r>
      <w:r w:rsidRPr="002E5E84">
        <w:rPr>
          <w:rFonts w:ascii="Times New Roman" w:hAnsi="Times New Roman" w:cs="Times New Roman"/>
          <w:szCs w:val="22"/>
        </w:rPr>
        <w:tab/>
      </w:r>
      <w:r w:rsidRPr="002E5E84">
        <w:rPr>
          <w:rFonts w:ascii="Times New Roman" w:hAnsi="Times New Roman" w:cs="Times New Roman"/>
          <w:szCs w:val="22"/>
        </w:rPr>
        <w:tab/>
      </w:r>
      <w:r w:rsidR="00F47749">
        <w:rPr>
          <w:rFonts w:asciiTheme="minorBidi" w:hAnsiTheme="minorBidi" w:hint="cs"/>
          <w:szCs w:val="22"/>
        </w:rPr>
        <w:tab/>
      </w:r>
      <w:r w:rsidR="00F47749" w:rsidRPr="00F47749">
        <w:rPr>
          <w:rFonts w:asciiTheme="minorBidi" w:hAnsiTheme="minorBidi" w:hint="cs"/>
          <w:sz w:val="20"/>
        </w:rPr>
        <w:t>:</w:t>
      </w:r>
      <w:r w:rsidRPr="002E5E84">
        <w:rPr>
          <w:rFonts w:ascii="Times New Roman" w:hAnsi="Times New Roman" w:cs="Times New Roman"/>
          <w:szCs w:val="22"/>
        </w:rPr>
        <w:tab/>
      </w:r>
    </w:p>
    <w:p w:rsidR="001B28B0" w:rsidRPr="00F47749" w:rsidRDefault="00F47749" w:rsidP="00F47749">
      <w:pPr>
        <w:spacing w:after="0" w:line="240" w:lineRule="auto"/>
        <w:ind w:left="900"/>
        <w:rPr>
          <w:rFonts w:ascii="Times New Roman" w:hAnsi="Times New Roman" w:cs="Times New Roman"/>
          <w:szCs w:val="22"/>
        </w:rPr>
      </w:pPr>
      <w:r>
        <w:rPr>
          <w:rFonts w:ascii="Times New Roman" w:hAnsi="Times New Roman" w:hint="cs"/>
          <w:szCs w:val="22"/>
          <w:cs/>
        </w:rPr>
        <w:t>(</w:t>
      </w:r>
      <w:r w:rsidRPr="00F47749">
        <w:rPr>
          <w:rFonts w:ascii="Mangal" w:hAnsi="Mangal" w:cs="Mangal" w:hint="cs"/>
          <w:sz w:val="20"/>
          <w:cs/>
        </w:rPr>
        <w:t>यदि मृत हो</w:t>
      </w:r>
      <w:r w:rsidRPr="00F47749">
        <w:rPr>
          <w:rFonts w:ascii="Mangal" w:hAnsi="Mangal" w:cs="Mangal" w:hint="cs"/>
          <w:sz w:val="20"/>
        </w:rPr>
        <w:t>,</w:t>
      </w:r>
      <w:r w:rsidRPr="00F47749">
        <w:rPr>
          <w:rFonts w:ascii="Mangal" w:hAnsi="Mangal" w:cs="Mangal" w:hint="cs"/>
          <w:sz w:val="20"/>
          <w:cs/>
        </w:rPr>
        <w:t xml:space="preserve"> </w:t>
      </w:r>
      <w:r w:rsidR="001B28B0" w:rsidRPr="00F47749">
        <w:rPr>
          <w:rFonts w:ascii="Mangal" w:hAnsi="Mangal" w:cs="Mangal"/>
          <w:sz w:val="20"/>
          <w:cs/>
        </w:rPr>
        <w:t>तो अंतिम पता दें</w:t>
      </w:r>
      <w:r w:rsidR="001B28B0" w:rsidRPr="00F47749">
        <w:rPr>
          <w:rFonts w:ascii="Mangal" w:hAnsi="Mangal" w:cs="Mangal"/>
          <w:sz w:val="20"/>
        </w:rPr>
        <w:t xml:space="preserve">, </w:t>
      </w:r>
      <w:r w:rsidR="001B28B0" w:rsidRPr="00F47749">
        <w:rPr>
          <w:rFonts w:ascii="Mangal" w:hAnsi="Mangal" w:cs="Mangal"/>
          <w:sz w:val="20"/>
          <w:cs/>
        </w:rPr>
        <w:t>विवाहित महिला</w:t>
      </w:r>
    </w:p>
    <w:p w:rsidR="001B28B0" w:rsidRPr="007B34DF" w:rsidRDefault="001B28B0" w:rsidP="00F47749">
      <w:pPr>
        <w:pStyle w:val="ListParagraph"/>
        <w:ind w:left="900"/>
        <w:jc w:val="both"/>
        <w:rPr>
          <w:rFonts w:ascii="Mangal" w:hAnsi="Mangal" w:cs="Mangal"/>
          <w:sz w:val="20"/>
          <w:szCs w:val="20"/>
          <w:lang w:bidi="hi-IN"/>
        </w:rPr>
      </w:pPr>
      <w:r w:rsidRPr="007B34DF">
        <w:rPr>
          <w:rFonts w:ascii="Mangal" w:hAnsi="Mangal" w:cs="Mangal"/>
          <w:sz w:val="20"/>
          <w:szCs w:val="20"/>
          <w:cs/>
          <w:lang w:bidi="hi-IN"/>
        </w:rPr>
        <w:t>के मामले में पति का नाम</w:t>
      </w:r>
      <w:r w:rsidRPr="007B34DF">
        <w:rPr>
          <w:rFonts w:ascii="Mangal" w:hAnsi="Mangal" w:cs="Mangal"/>
          <w:sz w:val="20"/>
          <w:szCs w:val="20"/>
        </w:rPr>
        <w:t>,</w:t>
      </w:r>
      <w:r w:rsidRPr="007B34DF">
        <w:rPr>
          <w:rFonts w:ascii="Mangal" w:hAnsi="Mangal" w:cs="Mangal"/>
          <w:sz w:val="20"/>
          <w:szCs w:val="20"/>
          <w:cs/>
          <w:lang w:bidi="hi-IN"/>
        </w:rPr>
        <w:t xml:space="preserve"> पता व व्यवसाय दें</w:t>
      </w:r>
      <w:r w:rsidR="00F47749">
        <w:rPr>
          <w:rFonts w:asciiTheme="minorBidi" w:hAnsiTheme="minorBidi" w:cstheme="minorBidi" w:hint="cs"/>
          <w:sz w:val="20"/>
          <w:szCs w:val="20"/>
          <w:rtl/>
          <w:cs/>
          <w:lang w:bidi="hi-IN"/>
        </w:rPr>
        <w:t>(</w:t>
      </w:r>
      <w:r w:rsidR="00F47749">
        <w:rPr>
          <w:rFonts w:asciiTheme="minorBidi" w:hAnsiTheme="minorBidi" w:cstheme="minorBidi" w:hint="cs"/>
          <w:sz w:val="20"/>
          <w:szCs w:val="18"/>
          <w:cs/>
          <w:lang w:bidi="hi-IN"/>
        </w:rPr>
        <w:t xml:space="preserve"> </w:t>
      </w:r>
      <w:r w:rsidRPr="007B34DF">
        <w:rPr>
          <w:rFonts w:ascii="Mangal" w:hAnsi="Mangal" w:cs="Mangal" w:hint="cs"/>
          <w:sz w:val="20"/>
          <w:szCs w:val="20"/>
          <w:cs/>
          <w:lang w:bidi="hi-IN"/>
        </w:rPr>
        <w:t>/</w:t>
      </w:r>
    </w:p>
    <w:p w:rsidR="001B28B0" w:rsidRPr="007B34DF" w:rsidRDefault="001B28B0" w:rsidP="001B28B0">
      <w:pPr>
        <w:spacing w:after="0"/>
        <w:ind w:left="900" w:hanging="900"/>
        <w:rPr>
          <w:rFonts w:ascii="Times New Roman" w:hAnsi="Times New Roman"/>
          <w:sz w:val="6"/>
          <w:szCs w:val="6"/>
        </w:rPr>
      </w:pPr>
    </w:p>
    <w:p w:rsidR="001B28B0" w:rsidRPr="002E5E84" w:rsidRDefault="001B28B0" w:rsidP="001B28B0">
      <w:pPr>
        <w:spacing w:after="0"/>
        <w:ind w:left="900" w:hanging="900"/>
        <w:rPr>
          <w:rFonts w:ascii="Times New Roman" w:hAnsi="Times New Roman" w:cs="Times New Roman"/>
          <w:szCs w:val="22"/>
        </w:rPr>
      </w:pPr>
      <w:r w:rsidRPr="007B34DF">
        <w:rPr>
          <w:rFonts w:ascii="Times New Roman" w:hAnsi="Times New Roman" w:hint="cs"/>
          <w:szCs w:val="22"/>
          <w:cs/>
        </w:rPr>
        <w:tab/>
      </w:r>
      <w:r w:rsidRPr="002E5E84">
        <w:rPr>
          <w:rFonts w:ascii="Times New Roman" w:hAnsi="Times New Roman" w:cs="Times New Roman"/>
          <w:szCs w:val="22"/>
        </w:rPr>
        <w:t xml:space="preserve">(If dead, give last address, in case of </w:t>
      </w:r>
      <w:r w:rsidRPr="002E5E84">
        <w:rPr>
          <w:rFonts w:ascii="Times New Roman" w:hAnsi="Times New Roman" w:cs="Times New Roman"/>
          <w:szCs w:val="22"/>
        </w:rPr>
        <w:tab/>
      </w:r>
      <w:r w:rsidRPr="002E5E84">
        <w:rPr>
          <w:rFonts w:ascii="Times New Roman" w:hAnsi="Times New Roman" w:cs="Times New Roman"/>
          <w:szCs w:val="22"/>
        </w:rPr>
        <w:tab/>
      </w:r>
    </w:p>
    <w:p w:rsidR="001B28B0" w:rsidRPr="002E5E84" w:rsidRDefault="001B28B0" w:rsidP="001B28B0">
      <w:pPr>
        <w:spacing w:after="0"/>
        <w:ind w:left="900"/>
        <w:rPr>
          <w:rFonts w:ascii="Times New Roman" w:hAnsi="Times New Roman" w:cs="Times New Roman"/>
          <w:szCs w:val="22"/>
        </w:rPr>
      </w:pPr>
      <w:proofErr w:type="gramStart"/>
      <w:r w:rsidRPr="002E5E84">
        <w:rPr>
          <w:rFonts w:ascii="Times New Roman" w:hAnsi="Times New Roman" w:cs="Times New Roman"/>
          <w:szCs w:val="22"/>
        </w:rPr>
        <w:t>married</w:t>
      </w:r>
      <w:proofErr w:type="gramEnd"/>
      <w:r w:rsidRPr="002E5E84">
        <w:rPr>
          <w:rFonts w:ascii="Times New Roman" w:hAnsi="Times New Roman" w:cs="Times New Roman"/>
          <w:szCs w:val="22"/>
        </w:rPr>
        <w:t xml:space="preserve"> woman give husband’s  name </w:t>
      </w:r>
    </w:p>
    <w:p w:rsidR="001B28B0" w:rsidRPr="007B34DF" w:rsidRDefault="001B28B0" w:rsidP="001B28B0">
      <w:pPr>
        <w:spacing w:after="0"/>
        <w:ind w:left="900"/>
        <w:rPr>
          <w:rFonts w:ascii="Times New Roman" w:hAnsi="Times New Roman"/>
          <w:szCs w:val="22"/>
        </w:rPr>
      </w:pPr>
      <w:proofErr w:type="gramStart"/>
      <w:r w:rsidRPr="002E5E84">
        <w:rPr>
          <w:rFonts w:ascii="Times New Roman" w:hAnsi="Times New Roman" w:cs="Times New Roman"/>
          <w:szCs w:val="22"/>
        </w:rPr>
        <w:t>address</w:t>
      </w:r>
      <w:proofErr w:type="gramEnd"/>
      <w:r w:rsidRPr="002E5E84">
        <w:rPr>
          <w:rFonts w:ascii="Times New Roman" w:hAnsi="Times New Roman" w:cs="Times New Roman"/>
          <w:szCs w:val="22"/>
        </w:rPr>
        <w:t xml:space="preserve"> &amp; occupation.)</w:t>
      </w:r>
    </w:p>
    <w:p w:rsidR="001B28B0" w:rsidRPr="005722C2" w:rsidRDefault="001B28B0" w:rsidP="001B28B0">
      <w:pPr>
        <w:spacing w:after="0" w:line="240" w:lineRule="auto"/>
        <w:ind w:left="450"/>
        <w:rPr>
          <w:rFonts w:ascii="Times New Roman" w:hAnsi="Times New Roman" w:cs="Times New Roman"/>
          <w:sz w:val="10"/>
          <w:szCs w:val="10"/>
        </w:rPr>
      </w:pPr>
    </w:p>
    <w:p w:rsidR="001B28B0" w:rsidRDefault="001B28B0" w:rsidP="001B28B0">
      <w:pPr>
        <w:spacing w:after="0" w:line="240" w:lineRule="auto"/>
        <w:ind w:left="540" w:hanging="90"/>
        <w:rPr>
          <w:rFonts w:ascii="Mangal" w:hAnsi="Mangal"/>
          <w:sz w:val="20"/>
        </w:rPr>
      </w:pPr>
      <w:r w:rsidRPr="002E5E84">
        <w:rPr>
          <w:rFonts w:ascii="Times New Roman" w:hAnsi="Times New Roman" w:cs="Times New Roman"/>
          <w:szCs w:val="22"/>
        </w:rPr>
        <w:t xml:space="preserve"> </w:t>
      </w:r>
      <w:r>
        <w:rPr>
          <w:rFonts w:ascii="Times New Roman" w:hAnsi="Times New Roman" w:cs="Times New Roman"/>
          <w:szCs w:val="22"/>
        </w:rPr>
        <w:tab/>
      </w:r>
      <w:r w:rsidRPr="002E5E84">
        <w:rPr>
          <w:rFonts w:ascii="Times New Roman" w:hAnsi="Times New Roman" w:cs="Times New Roman"/>
          <w:szCs w:val="22"/>
        </w:rPr>
        <w:t xml:space="preserve">(c)  </w:t>
      </w:r>
      <w:r>
        <w:rPr>
          <w:rFonts w:ascii="Mangal" w:hAnsi="Mangal" w:hint="cs"/>
          <w:sz w:val="20"/>
          <w:cs/>
        </w:rPr>
        <w:t xml:space="preserve">अगर सरकारी सेवा </w:t>
      </w:r>
      <w:r w:rsidRPr="00CB43C7">
        <w:rPr>
          <w:rFonts w:ascii="Mangal" w:hAnsi="Mangal" w:hint="cs"/>
          <w:sz w:val="20"/>
          <w:cs/>
        </w:rPr>
        <w:t>से</w:t>
      </w:r>
      <w:r>
        <w:rPr>
          <w:rFonts w:ascii="Mangal" w:hAnsi="Mangal" w:hint="cs"/>
          <w:sz w:val="20"/>
          <w:cs/>
        </w:rPr>
        <w:t xml:space="preserve"> सेवानिवृत हो</w:t>
      </w:r>
      <w:r>
        <w:rPr>
          <w:rFonts w:ascii="Mangal" w:hAnsi="Mangal" w:hint="cs"/>
          <w:sz w:val="20"/>
        </w:rPr>
        <w:t>,</w:t>
      </w:r>
      <w:r>
        <w:rPr>
          <w:rFonts w:ascii="Mangal" w:hAnsi="Mangal" w:hint="cs"/>
          <w:sz w:val="20"/>
          <w:cs/>
        </w:rPr>
        <w:t xml:space="preserve"> तो इंगित करें</w:t>
      </w:r>
      <w:r>
        <w:rPr>
          <w:rFonts w:ascii="Mangal" w:hAnsi="Mangal" w:hint="cs"/>
          <w:sz w:val="20"/>
          <w:cs/>
        </w:rPr>
        <w:tab/>
        <w:t>:</w:t>
      </w:r>
    </w:p>
    <w:p w:rsidR="001B28B0" w:rsidRDefault="001B28B0" w:rsidP="001B28B0">
      <w:pPr>
        <w:spacing w:after="0" w:line="240" w:lineRule="auto"/>
        <w:ind w:left="540" w:hanging="90"/>
        <w:rPr>
          <w:rFonts w:ascii="Mangal" w:hAnsi="Mangal"/>
          <w:sz w:val="20"/>
        </w:rPr>
      </w:pPr>
      <w:r>
        <w:rPr>
          <w:rFonts w:ascii="Mangal" w:hAnsi="Mangal" w:hint="cs"/>
          <w:sz w:val="20"/>
          <w:cs/>
        </w:rPr>
        <w:tab/>
      </w:r>
      <w:r>
        <w:rPr>
          <w:rFonts w:ascii="Mangal" w:hAnsi="Mangal" w:hint="cs"/>
          <w:sz w:val="20"/>
          <w:cs/>
        </w:rPr>
        <w:tab/>
        <w:t xml:space="preserve">  चाहे वह पेंशनभोगी हो या परिवार पेंशनभोगी और </w:t>
      </w:r>
    </w:p>
    <w:p w:rsidR="001B28B0" w:rsidRDefault="001B28B0" w:rsidP="001B28B0">
      <w:pPr>
        <w:spacing w:after="0" w:line="240" w:lineRule="auto"/>
        <w:ind w:left="900" w:hanging="450"/>
        <w:rPr>
          <w:rFonts w:ascii="Mangal" w:hAnsi="Mangal"/>
          <w:sz w:val="20"/>
        </w:rPr>
      </w:pPr>
      <w:r>
        <w:rPr>
          <w:rFonts w:ascii="Mangal" w:hAnsi="Mangal" w:hint="cs"/>
          <w:sz w:val="20"/>
          <w:cs/>
        </w:rPr>
        <w:tab/>
        <w:t>यदि हाँ</w:t>
      </w:r>
      <w:r>
        <w:rPr>
          <w:rFonts w:ascii="Mangal" w:hAnsi="Mangal" w:hint="cs"/>
          <w:sz w:val="20"/>
        </w:rPr>
        <w:t>,</w:t>
      </w:r>
      <w:r>
        <w:rPr>
          <w:rFonts w:ascii="Mangal" w:hAnsi="Mangal" w:hint="cs"/>
          <w:sz w:val="20"/>
          <w:cs/>
        </w:rPr>
        <w:t xml:space="preserve"> तो विवरण दे। /  </w:t>
      </w:r>
    </w:p>
    <w:p w:rsidR="001B28B0" w:rsidRPr="002E5E84" w:rsidRDefault="001B28B0" w:rsidP="001B28B0">
      <w:pPr>
        <w:spacing w:after="0" w:line="240" w:lineRule="auto"/>
        <w:ind w:left="900" w:hanging="450"/>
        <w:rPr>
          <w:rFonts w:ascii="Times New Roman" w:hAnsi="Times New Roman" w:cs="Times New Roman"/>
          <w:szCs w:val="22"/>
        </w:rPr>
      </w:pPr>
      <w:r>
        <w:rPr>
          <w:rFonts w:ascii="Mangal" w:hAnsi="Mangal" w:hint="cs"/>
          <w:sz w:val="20"/>
          <w:cs/>
        </w:rPr>
        <w:t xml:space="preserve">  </w:t>
      </w:r>
      <w:r w:rsidRPr="00CB43C7">
        <w:rPr>
          <w:rFonts w:ascii="Mangal" w:hAnsi="Mangal" w:hint="cs"/>
          <w:sz w:val="20"/>
          <w:cs/>
        </w:rPr>
        <w:t xml:space="preserve"> </w:t>
      </w:r>
      <w:r w:rsidRPr="007B34DF">
        <w:rPr>
          <w:rFonts w:ascii="Mangal" w:hAnsi="Mangal" w:hint="cs"/>
          <w:szCs w:val="22"/>
        </w:rPr>
        <w:tab/>
      </w:r>
      <w:r w:rsidRPr="002E5E84">
        <w:rPr>
          <w:rFonts w:ascii="Times New Roman" w:hAnsi="Times New Roman" w:cs="Times New Roman"/>
          <w:szCs w:val="22"/>
        </w:rPr>
        <w:t>If retired from Govt. Service, indicate</w:t>
      </w:r>
      <w:r>
        <w:rPr>
          <w:rFonts w:ascii="Times New Roman" w:hAnsi="Times New Roman" w:cs="Times New Roman"/>
          <w:szCs w:val="22"/>
        </w:rPr>
        <w:tab/>
      </w:r>
      <w:r w:rsidRPr="002E5E84">
        <w:rPr>
          <w:rFonts w:ascii="Times New Roman" w:hAnsi="Times New Roman" w:cs="Times New Roman"/>
          <w:szCs w:val="22"/>
        </w:rPr>
        <w:t>:</w:t>
      </w:r>
    </w:p>
    <w:p w:rsidR="001B28B0" w:rsidRPr="002E5E84" w:rsidRDefault="001B28B0" w:rsidP="001B28B0">
      <w:pPr>
        <w:spacing w:after="0" w:line="240" w:lineRule="auto"/>
        <w:ind w:left="990" w:hanging="270"/>
        <w:rPr>
          <w:rFonts w:ascii="Times New Roman" w:hAnsi="Times New Roman" w:cs="Times New Roman"/>
          <w:szCs w:val="22"/>
        </w:rPr>
      </w:pPr>
      <w:r w:rsidRPr="002E5E84">
        <w:rPr>
          <w:rFonts w:ascii="Times New Roman" w:hAnsi="Times New Roman" w:cs="Times New Roman"/>
          <w:szCs w:val="22"/>
        </w:rPr>
        <w:t xml:space="preserve">   </w:t>
      </w:r>
      <w:proofErr w:type="gramStart"/>
      <w:r w:rsidRPr="002E5E84">
        <w:rPr>
          <w:rFonts w:ascii="Times New Roman" w:hAnsi="Times New Roman" w:cs="Times New Roman"/>
          <w:szCs w:val="22"/>
        </w:rPr>
        <w:t>whether</w:t>
      </w:r>
      <w:proofErr w:type="gramEnd"/>
      <w:r w:rsidRPr="002E5E84">
        <w:rPr>
          <w:rFonts w:ascii="Times New Roman" w:hAnsi="Times New Roman" w:cs="Times New Roman"/>
          <w:szCs w:val="22"/>
        </w:rPr>
        <w:t xml:space="preserve"> she is a Pensioner or a family </w:t>
      </w:r>
    </w:p>
    <w:p w:rsidR="001B28B0" w:rsidRDefault="001B28B0" w:rsidP="001B28B0">
      <w:pPr>
        <w:spacing w:after="0" w:line="240" w:lineRule="auto"/>
        <w:ind w:left="990" w:hanging="270"/>
        <w:rPr>
          <w:rFonts w:ascii="Times New Roman" w:hAnsi="Times New Roman" w:cs="Times New Roman"/>
          <w:szCs w:val="22"/>
        </w:rPr>
      </w:pPr>
      <w:r w:rsidRPr="002E5E84">
        <w:rPr>
          <w:rFonts w:ascii="Times New Roman" w:hAnsi="Times New Roman" w:cs="Times New Roman"/>
          <w:szCs w:val="22"/>
        </w:rPr>
        <w:t xml:space="preserve">   Pensioner and if so, give particulars</w:t>
      </w:r>
    </w:p>
    <w:p w:rsidR="001B28B0" w:rsidRPr="00EE360B" w:rsidRDefault="001B28B0" w:rsidP="001B28B0">
      <w:pPr>
        <w:suppressAutoHyphens/>
        <w:spacing w:after="0" w:line="240" w:lineRule="auto"/>
        <w:jc w:val="center"/>
        <w:rPr>
          <w:rFonts w:ascii="Times New Roman" w:hAnsi="Times New Roman" w:cs="Times New Roman"/>
          <w:sz w:val="10"/>
          <w:szCs w:val="10"/>
          <w:u w:val="single"/>
        </w:rPr>
      </w:pPr>
    </w:p>
    <w:p w:rsidR="001B28B0" w:rsidRPr="002E5E84" w:rsidRDefault="001B28B0" w:rsidP="001B28B0">
      <w:pPr>
        <w:suppressAutoHyphens/>
        <w:spacing w:after="0" w:line="240" w:lineRule="auto"/>
        <w:ind w:left="540" w:hanging="540"/>
        <w:rPr>
          <w:rFonts w:ascii="Times New Roman" w:hAnsi="Times New Roman" w:cs="Times New Roman"/>
          <w:szCs w:val="22"/>
        </w:rPr>
      </w:pPr>
      <w:r w:rsidRPr="002E5E84">
        <w:rPr>
          <w:rFonts w:ascii="Times New Roman" w:hAnsi="Times New Roman" w:cs="Times New Roman"/>
          <w:szCs w:val="22"/>
        </w:rPr>
        <w:t xml:space="preserve">6.     </w:t>
      </w:r>
      <w:r w:rsidRPr="001A270D">
        <w:rPr>
          <w:rFonts w:ascii="Times New Roman" w:hAnsi="Times New Roman" w:cs="Times New Roman"/>
          <w:sz w:val="20"/>
        </w:rPr>
        <w:tab/>
      </w:r>
      <w:r w:rsidRPr="001A270D">
        <w:rPr>
          <w:rFonts w:ascii="Mangal" w:hAnsi="Mangal" w:hint="cs"/>
          <w:sz w:val="20"/>
          <w:cs/>
        </w:rPr>
        <w:t xml:space="preserve">क्या आप </w:t>
      </w:r>
      <w:r w:rsidRPr="001A270D">
        <w:rPr>
          <w:rFonts w:ascii="Mangal" w:hAnsi="Mangal" w:hint="cs"/>
          <w:position w:val="6"/>
          <w:sz w:val="20"/>
          <w:cs/>
        </w:rPr>
        <w:t>*</w:t>
      </w:r>
      <w:r>
        <w:rPr>
          <w:rFonts w:ascii="Mangal" w:hAnsi="Mangal" w:hint="cs"/>
          <w:sz w:val="20"/>
          <w:cs/>
        </w:rPr>
        <w:t xml:space="preserve">/ </w:t>
      </w:r>
      <w:r w:rsidRPr="002E5E84">
        <w:rPr>
          <w:rFonts w:ascii="Times New Roman" w:hAnsi="Times New Roman" w:cs="Times New Roman"/>
          <w:szCs w:val="22"/>
        </w:rPr>
        <w:t xml:space="preserve">Are you*      </w:t>
      </w:r>
    </w:p>
    <w:p w:rsidR="001B28B0" w:rsidRDefault="001B28B0" w:rsidP="000B1C75">
      <w:pPr>
        <w:tabs>
          <w:tab w:val="left" w:pos="900"/>
        </w:tabs>
        <w:spacing w:after="0" w:line="240" w:lineRule="auto"/>
        <w:ind w:firstLine="540"/>
        <w:rPr>
          <w:rFonts w:ascii="Mangal" w:hAnsi="Mangal"/>
          <w:sz w:val="20"/>
        </w:rPr>
      </w:pPr>
      <w:r w:rsidRPr="002E5E84">
        <w:rPr>
          <w:rFonts w:ascii="Times New Roman" w:hAnsi="Times New Roman" w:cs="Times New Roman"/>
          <w:szCs w:val="22"/>
        </w:rPr>
        <w:t>(a)</w:t>
      </w:r>
      <w:r w:rsidRPr="007B34DF">
        <w:rPr>
          <w:rFonts w:ascii="Times New Roman" w:hAnsi="Times New Roman" w:hint="cs"/>
          <w:szCs w:val="22"/>
          <w:cs/>
        </w:rPr>
        <w:t xml:space="preserve"> </w:t>
      </w:r>
      <w:r w:rsidRPr="001A270D">
        <w:rPr>
          <w:rFonts w:ascii="Mangal" w:hAnsi="Mangal" w:hint="cs"/>
          <w:sz w:val="20"/>
          <w:cs/>
        </w:rPr>
        <w:t xml:space="preserve">जन्म </w:t>
      </w:r>
      <w:r>
        <w:rPr>
          <w:rFonts w:ascii="Mangal" w:hAnsi="Mangal" w:hint="cs"/>
          <w:sz w:val="20"/>
          <w:cs/>
        </w:rPr>
        <w:t xml:space="preserve">से </w:t>
      </w:r>
      <w:r w:rsidRPr="001A270D">
        <w:rPr>
          <w:rFonts w:ascii="Mangal" w:hAnsi="Mangal" w:hint="cs"/>
          <w:sz w:val="20"/>
          <w:cs/>
        </w:rPr>
        <w:t xml:space="preserve">और / या अधिवास द्वारा </w:t>
      </w:r>
      <w:r>
        <w:rPr>
          <w:rFonts w:ascii="Mangal" w:hAnsi="Mangal" w:hint="cs"/>
          <w:sz w:val="20"/>
          <w:cs/>
        </w:rPr>
        <w:tab/>
      </w:r>
      <w:r>
        <w:rPr>
          <w:rFonts w:ascii="Mangal" w:hAnsi="Mangal" w:hint="cs"/>
          <w:sz w:val="20"/>
          <w:cs/>
        </w:rPr>
        <w:tab/>
        <w:t>:</w:t>
      </w:r>
    </w:p>
    <w:p w:rsidR="001B28B0" w:rsidRPr="007B34DF" w:rsidRDefault="001B28B0" w:rsidP="001B28B0">
      <w:pPr>
        <w:spacing w:after="0" w:line="240" w:lineRule="auto"/>
        <w:ind w:left="900" w:hanging="360"/>
        <w:rPr>
          <w:rFonts w:ascii="Times New Roman" w:hAnsi="Times New Roman"/>
          <w:szCs w:val="22"/>
        </w:rPr>
      </w:pPr>
      <w:r>
        <w:rPr>
          <w:rFonts w:ascii="Mangal" w:hAnsi="Mangal" w:hint="cs"/>
          <w:sz w:val="20"/>
          <w:cs/>
        </w:rPr>
        <w:tab/>
      </w:r>
      <w:r w:rsidRPr="001A270D">
        <w:rPr>
          <w:rFonts w:ascii="Mangal" w:hAnsi="Mangal" w:hint="cs"/>
          <w:sz w:val="20"/>
          <w:cs/>
        </w:rPr>
        <w:t xml:space="preserve">भारत का नागरिक </w:t>
      </w:r>
      <w:r>
        <w:rPr>
          <w:rFonts w:ascii="Mangal" w:hAnsi="Mangal" w:hint="cs"/>
          <w:sz w:val="20"/>
          <w:cs/>
        </w:rPr>
        <w:t xml:space="preserve">/ </w:t>
      </w:r>
      <w:r>
        <w:rPr>
          <w:rFonts w:ascii="Times New Roman" w:hAnsi="Times New Roman" w:cs="Times New Roman"/>
          <w:szCs w:val="22"/>
        </w:rPr>
        <w:t>A</w:t>
      </w:r>
      <w:r w:rsidRPr="002E5E84">
        <w:rPr>
          <w:rFonts w:ascii="Times New Roman" w:hAnsi="Times New Roman" w:cs="Times New Roman"/>
          <w:szCs w:val="22"/>
        </w:rPr>
        <w:t xml:space="preserve"> citizen of India </w:t>
      </w:r>
    </w:p>
    <w:p w:rsidR="001B28B0" w:rsidRDefault="001B28B0" w:rsidP="001B28B0">
      <w:pPr>
        <w:spacing w:after="0" w:line="240" w:lineRule="auto"/>
        <w:ind w:left="900" w:hanging="360"/>
        <w:rPr>
          <w:rFonts w:ascii="Times New Roman" w:hAnsi="Times New Roman" w:cs="Times New Roman"/>
          <w:b/>
          <w:bCs/>
          <w:szCs w:val="22"/>
        </w:rPr>
      </w:pPr>
      <w:r w:rsidRPr="007B34DF">
        <w:rPr>
          <w:rFonts w:ascii="Times New Roman" w:hAnsi="Times New Roman" w:hint="cs"/>
          <w:szCs w:val="22"/>
          <w:cs/>
        </w:rPr>
        <w:tab/>
      </w:r>
      <w:proofErr w:type="gramStart"/>
      <w:r w:rsidRPr="002E5E84">
        <w:rPr>
          <w:rFonts w:ascii="Times New Roman" w:hAnsi="Times New Roman" w:cs="Times New Roman"/>
          <w:szCs w:val="22"/>
        </w:rPr>
        <w:t>by</w:t>
      </w:r>
      <w:proofErr w:type="gramEnd"/>
      <w:r w:rsidRPr="002E5E84">
        <w:rPr>
          <w:rFonts w:ascii="Times New Roman" w:hAnsi="Times New Roman" w:cs="Times New Roman"/>
          <w:szCs w:val="22"/>
        </w:rPr>
        <w:t xml:space="preserve"> </w:t>
      </w:r>
      <w:r w:rsidRPr="002E5E84">
        <w:rPr>
          <w:rFonts w:ascii="Times New Roman" w:hAnsi="Times New Roman" w:cs="Times New Roman"/>
          <w:b/>
          <w:bCs/>
          <w:szCs w:val="22"/>
        </w:rPr>
        <w:t>birth and/or by domicile?</w:t>
      </w:r>
      <w:r w:rsidRPr="002E5E84">
        <w:rPr>
          <w:rFonts w:ascii="Times New Roman" w:hAnsi="Times New Roman" w:cs="Times New Roman"/>
          <w:b/>
          <w:bCs/>
          <w:szCs w:val="22"/>
        </w:rPr>
        <w:tab/>
      </w:r>
    </w:p>
    <w:p w:rsidR="001B28B0" w:rsidRPr="005722C2" w:rsidRDefault="001B28B0" w:rsidP="001B28B0">
      <w:pPr>
        <w:spacing w:after="0"/>
        <w:ind w:left="1080" w:hanging="360"/>
        <w:rPr>
          <w:rFonts w:ascii="Times New Roman" w:hAnsi="Times New Roman" w:cs="Times New Roman"/>
          <w:b/>
          <w:bCs/>
          <w:sz w:val="8"/>
          <w:szCs w:val="8"/>
        </w:rPr>
      </w:pPr>
    </w:p>
    <w:p w:rsidR="001B28B0" w:rsidRPr="006011F3" w:rsidRDefault="001B28B0" w:rsidP="001B28B0">
      <w:pPr>
        <w:numPr>
          <w:ilvl w:val="0"/>
          <w:numId w:val="5"/>
        </w:numPr>
        <w:suppressAutoHyphens/>
        <w:spacing w:after="0" w:line="240" w:lineRule="auto"/>
        <w:ind w:left="900"/>
        <w:rPr>
          <w:rFonts w:ascii="Times New Roman" w:hAnsi="Times New Roman" w:cs="Times New Roman"/>
          <w:sz w:val="20"/>
        </w:rPr>
      </w:pPr>
      <w:r w:rsidRPr="006011F3">
        <w:rPr>
          <w:rFonts w:ascii="Mangal" w:hAnsi="Mangal" w:hint="cs"/>
          <w:sz w:val="20"/>
          <w:cs/>
        </w:rPr>
        <w:t>भारत या</w:t>
      </w:r>
      <w:r>
        <w:rPr>
          <w:rFonts w:ascii="Mangal" w:hAnsi="Mangal" w:hint="cs"/>
          <w:sz w:val="20"/>
          <w:cs/>
        </w:rPr>
        <w:t xml:space="preserve"> एक विषय मे नेपाल मे स्थायी रूप से </w:t>
      </w:r>
      <w:r>
        <w:rPr>
          <w:rFonts w:ascii="Mangal" w:hAnsi="Mangal" w:hint="cs"/>
          <w:sz w:val="20"/>
          <w:cs/>
        </w:rPr>
        <w:tab/>
        <w:t>:</w:t>
      </w:r>
    </w:p>
    <w:p w:rsidR="001B28B0" w:rsidRDefault="001B28B0" w:rsidP="001B28B0">
      <w:pPr>
        <w:suppressAutoHyphens/>
        <w:spacing w:after="0" w:line="240" w:lineRule="auto"/>
        <w:ind w:left="900"/>
        <w:rPr>
          <w:rFonts w:ascii="Mangal" w:hAnsi="Mangal"/>
          <w:sz w:val="20"/>
        </w:rPr>
      </w:pPr>
      <w:r>
        <w:rPr>
          <w:rFonts w:ascii="Mangal" w:hAnsi="Mangal" w:hint="cs"/>
          <w:sz w:val="20"/>
          <w:cs/>
        </w:rPr>
        <w:t xml:space="preserve">बसने के इरादे से पाकिस्तान से या अन्य देशो से </w:t>
      </w:r>
    </w:p>
    <w:p w:rsidR="001B28B0" w:rsidRPr="007B34DF" w:rsidRDefault="001B28B0" w:rsidP="001B28B0">
      <w:pPr>
        <w:suppressAutoHyphens/>
        <w:spacing w:after="0" w:line="240" w:lineRule="auto"/>
        <w:ind w:left="900"/>
        <w:rPr>
          <w:rFonts w:ascii="Times New Roman" w:hAnsi="Times New Roman"/>
          <w:szCs w:val="22"/>
        </w:rPr>
      </w:pPr>
      <w:r>
        <w:rPr>
          <w:rFonts w:ascii="Mangal" w:hAnsi="Mangal" w:hint="cs"/>
          <w:sz w:val="20"/>
          <w:cs/>
        </w:rPr>
        <w:t xml:space="preserve">पलायन करने वाला व्यक्ति / </w:t>
      </w:r>
      <w:r>
        <w:rPr>
          <w:rFonts w:ascii="Times New Roman" w:hAnsi="Times New Roman" w:cs="Times New Roman"/>
          <w:szCs w:val="22"/>
        </w:rPr>
        <w:t>A</w:t>
      </w:r>
      <w:r w:rsidRPr="002E5E84">
        <w:rPr>
          <w:rFonts w:ascii="Times New Roman" w:hAnsi="Times New Roman" w:cs="Times New Roman"/>
          <w:szCs w:val="22"/>
        </w:rPr>
        <w:t xml:space="preserve"> person having </w:t>
      </w:r>
    </w:p>
    <w:p w:rsidR="001B28B0" w:rsidRPr="007B34DF" w:rsidRDefault="001B28B0" w:rsidP="001B28B0">
      <w:pPr>
        <w:suppressAutoHyphens/>
        <w:spacing w:after="0" w:line="240" w:lineRule="auto"/>
        <w:ind w:left="900"/>
        <w:rPr>
          <w:rFonts w:ascii="Times New Roman" w:hAnsi="Times New Roman"/>
          <w:szCs w:val="22"/>
        </w:rPr>
      </w:pPr>
      <w:proofErr w:type="gramStart"/>
      <w:r w:rsidRPr="002E5E84">
        <w:rPr>
          <w:rFonts w:ascii="Times New Roman" w:hAnsi="Times New Roman" w:cs="Times New Roman"/>
          <w:szCs w:val="22"/>
        </w:rPr>
        <w:t>migrated</w:t>
      </w:r>
      <w:proofErr w:type="gramEnd"/>
      <w:r w:rsidRPr="002E5E84">
        <w:rPr>
          <w:rFonts w:ascii="Times New Roman" w:hAnsi="Times New Roman" w:cs="Times New Roman"/>
          <w:szCs w:val="22"/>
        </w:rPr>
        <w:t xml:space="preserve"> from Pakistan</w:t>
      </w:r>
      <w:r w:rsidRPr="007B34DF">
        <w:rPr>
          <w:rFonts w:ascii="Times New Roman" w:hAnsi="Times New Roman" w:hint="cs"/>
          <w:szCs w:val="22"/>
          <w:cs/>
        </w:rPr>
        <w:t xml:space="preserve"> </w:t>
      </w:r>
      <w:r w:rsidRPr="002E5E84">
        <w:rPr>
          <w:rFonts w:ascii="Times New Roman" w:hAnsi="Times New Roman" w:cs="Times New Roman"/>
          <w:szCs w:val="22"/>
        </w:rPr>
        <w:t xml:space="preserve">or other countries </w:t>
      </w:r>
    </w:p>
    <w:p w:rsidR="001B28B0" w:rsidRPr="007B34DF" w:rsidRDefault="001B28B0" w:rsidP="001B28B0">
      <w:pPr>
        <w:suppressAutoHyphens/>
        <w:spacing w:after="0" w:line="240" w:lineRule="auto"/>
        <w:ind w:left="900"/>
        <w:rPr>
          <w:rFonts w:ascii="Times New Roman" w:hAnsi="Times New Roman"/>
          <w:szCs w:val="22"/>
        </w:rPr>
      </w:pPr>
      <w:proofErr w:type="gramStart"/>
      <w:r w:rsidRPr="002E5E84">
        <w:rPr>
          <w:rFonts w:ascii="Times New Roman" w:hAnsi="Times New Roman" w:cs="Times New Roman"/>
          <w:szCs w:val="22"/>
        </w:rPr>
        <w:t>with</w:t>
      </w:r>
      <w:proofErr w:type="gramEnd"/>
      <w:r w:rsidRPr="002E5E84">
        <w:rPr>
          <w:rFonts w:ascii="Times New Roman" w:hAnsi="Times New Roman" w:cs="Times New Roman"/>
          <w:szCs w:val="22"/>
        </w:rPr>
        <w:t xml:space="preserve"> the intention of permanently settling </w:t>
      </w:r>
    </w:p>
    <w:p w:rsidR="001B28B0" w:rsidRPr="007B34DF" w:rsidRDefault="001B28B0" w:rsidP="001B28B0">
      <w:pPr>
        <w:suppressAutoHyphens/>
        <w:spacing w:after="0" w:line="240" w:lineRule="auto"/>
        <w:ind w:left="900"/>
        <w:rPr>
          <w:rFonts w:ascii="Times New Roman" w:hAnsi="Times New Roman"/>
          <w:szCs w:val="22"/>
        </w:rPr>
      </w:pPr>
      <w:proofErr w:type="gramStart"/>
      <w:r w:rsidRPr="002E5E84">
        <w:rPr>
          <w:rFonts w:ascii="Times New Roman" w:hAnsi="Times New Roman" w:cs="Times New Roman"/>
          <w:szCs w:val="22"/>
        </w:rPr>
        <w:t>in</w:t>
      </w:r>
      <w:proofErr w:type="gramEnd"/>
      <w:r w:rsidRPr="002E5E84">
        <w:rPr>
          <w:rFonts w:ascii="Times New Roman" w:hAnsi="Times New Roman" w:cs="Times New Roman"/>
          <w:szCs w:val="22"/>
        </w:rPr>
        <w:t xml:space="preserve"> India or a subject of Nepal?</w:t>
      </w:r>
    </w:p>
    <w:p w:rsidR="001B28B0" w:rsidRPr="00A547E8" w:rsidRDefault="001B28B0" w:rsidP="001B28B0">
      <w:pPr>
        <w:suppressAutoHyphens/>
        <w:spacing w:after="0" w:line="240" w:lineRule="auto"/>
        <w:ind w:left="900"/>
        <w:rPr>
          <w:rFonts w:ascii="Times New Roman" w:hAnsi="Times New Roman"/>
          <w:sz w:val="14"/>
          <w:szCs w:val="14"/>
        </w:rPr>
      </w:pPr>
    </w:p>
    <w:p w:rsidR="001B28B0" w:rsidRPr="007B34DF" w:rsidRDefault="001B28B0" w:rsidP="001B28B0">
      <w:pPr>
        <w:pBdr>
          <w:bottom w:val="single" w:sz="8" w:space="0" w:color="000000"/>
        </w:pBdr>
        <w:spacing w:after="0"/>
        <w:ind w:left="900" w:hanging="900"/>
        <w:rPr>
          <w:rFonts w:ascii="Times New Roman" w:hAnsi="Times New Roman"/>
          <w:szCs w:val="22"/>
        </w:rPr>
      </w:pPr>
      <w:r w:rsidRPr="002E5E84">
        <w:rPr>
          <w:rFonts w:ascii="Times New Roman" w:hAnsi="Times New Roman" w:cs="Times New Roman"/>
          <w:szCs w:val="22"/>
        </w:rPr>
        <w:t xml:space="preserve"> </w:t>
      </w:r>
      <w:r w:rsidRPr="007B34DF">
        <w:rPr>
          <w:rFonts w:ascii="Mangal" w:hAnsi="Mangal" w:hint="cs"/>
          <w:szCs w:val="22"/>
        </w:rPr>
        <w:tab/>
      </w:r>
      <w:r w:rsidRPr="007B34DF">
        <w:rPr>
          <w:rFonts w:ascii="Mangal" w:hAnsi="Mangal"/>
          <w:szCs w:val="22"/>
        </w:rPr>
        <w:t>‘</w:t>
      </w:r>
      <w:r w:rsidRPr="006011F3">
        <w:rPr>
          <w:rFonts w:ascii="Mangal" w:hAnsi="Mangal" w:hint="cs"/>
          <w:sz w:val="20"/>
          <w:cs/>
        </w:rPr>
        <w:t>हाँ</w:t>
      </w:r>
      <w:r w:rsidRPr="006011F3">
        <w:rPr>
          <w:rFonts w:ascii="Mangal" w:hAnsi="Mangal"/>
          <w:sz w:val="20"/>
        </w:rPr>
        <w:t>’</w:t>
      </w:r>
      <w:r w:rsidRPr="006011F3">
        <w:rPr>
          <w:rFonts w:ascii="Mangal" w:hAnsi="Mangal" w:hint="cs"/>
          <w:sz w:val="20"/>
          <w:cs/>
        </w:rPr>
        <w:t xml:space="preserve"> / </w:t>
      </w:r>
      <w:r w:rsidRPr="006011F3">
        <w:rPr>
          <w:rFonts w:ascii="Mangal" w:hAnsi="Mangal"/>
          <w:sz w:val="20"/>
        </w:rPr>
        <w:t>‘</w:t>
      </w:r>
      <w:r w:rsidRPr="006011F3">
        <w:rPr>
          <w:rFonts w:ascii="Mangal" w:hAnsi="Mangal" w:hint="cs"/>
          <w:sz w:val="20"/>
          <w:cs/>
        </w:rPr>
        <w:t>नहीं</w:t>
      </w:r>
      <w:r w:rsidRPr="006011F3">
        <w:rPr>
          <w:rFonts w:ascii="Mangal" w:hAnsi="Mangal"/>
          <w:sz w:val="20"/>
        </w:rPr>
        <w:t>’</w:t>
      </w:r>
      <w:r w:rsidRPr="006011F3">
        <w:rPr>
          <w:rFonts w:ascii="Mangal" w:hAnsi="Mangal" w:hint="cs"/>
          <w:sz w:val="20"/>
        </w:rPr>
        <w:t>,</w:t>
      </w:r>
      <w:r w:rsidRPr="006011F3">
        <w:rPr>
          <w:rFonts w:ascii="Mangal" w:hAnsi="Mangal" w:hint="cs"/>
          <w:sz w:val="20"/>
          <w:cs/>
        </w:rPr>
        <w:t xml:space="preserve"> यदि हाँ तो विवरण दे।</w:t>
      </w:r>
      <w:r>
        <w:rPr>
          <w:rFonts w:ascii="Mangal" w:hAnsi="Mangal" w:hint="cs"/>
          <w:sz w:val="20"/>
          <w:cs/>
        </w:rPr>
        <w:t xml:space="preserve"> /</w:t>
      </w:r>
      <w:r>
        <w:rPr>
          <w:rFonts w:ascii="Mangal" w:hAnsi="Mangal" w:hint="cs"/>
          <w:sz w:val="20"/>
          <w:cs/>
        </w:rPr>
        <w:tab/>
      </w:r>
      <w:r>
        <w:rPr>
          <w:rFonts w:ascii="Mangal" w:hAnsi="Mangal" w:hint="cs"/>
          <w:sz w:val="20"/>
          <w:cs/>
        </w:rPr>
        <w:tab/>
        <w:t>:</w:t>
      </w:r>
      <w:r w:rsidRPr="006011F3">
        <w:rPr>
          <w:rFonts w:ascii="Mangal" w:hAnsi="Mangal" w:hint="cs"/>
          <w:sz w:val="20"/>
          <w:cs/>
        </w:rPr>
        <w:t xml:space="preserve"> </w:t>
      </w:r>
      <w:r>
        <w:rPr>
          <w:rFonts w:ascii="Mangal" w:hAnsi="Mangal" w:hint="cs"/>
          <w:szCs w:val="22"/>
          <w:cs/>
        </w:rPr>
        <w:t xml:space="preserve">    </w:t>
      </w:r>
      <w:r w:rsidRPr="002E5E84">
        <w:rPr>
          <w:rFonts w:ascii="Times New Roman" w:hAnsi="Times New Roman" w:cs="Times New Roman"/>
          <w:szCs w:val="22"/>
        </w:rPr>
        <w:t xml:space="preserve">              </w:t>
      </w:r>
    </w:p>
    <w:p w:rsidR="001B28B0" w:rsidRPr="007B34DF" w:rsidRDefault="001B28B0" w:rsidP="001B28B0">
      <w:pPr>
        <w:pBdr>
          <w:bottom w:val="single" w:sz="8" w:space="0" w:color="000000"/>
        </w:pBdr>
        <w:spacing w:after="0"/>
        <w:ind w:left="900" w:hanging="900"/>
        <w:rPr>
          <w:rFonts w:ascii="Times New Roman" w:hAnsi="Times New Roman"/>
          <w:szCs w:val="22"/>
        </w:rPr>
      </w:pPr>
      <w:r>
        <w:rPr>
          <w:rFonts w:ascii="Times New Roman" w:hAnsi="Times New Roman" w:cs="Times New Roman"/>
          <w:szCs w:val="22"/>
        </w:rPr>
        <w:tab/>
      </w:r>
      <w:r w:rsidRPr="002E5E84">
        <w:rPr>
          <w:rFonts w:ascii="Times New Roman" w:hAnsi="Times New Roman" w:cs="Times New Roman"/>
          <w:b/>
          <w:bCs/>
          <w:szCs w:val="22"/>
        </w:rPr>
        <w:t xml:space="preserve">‘Yes’ / ‘No’ </w:t>
      </w:r>
      <w:r w:rsidRPr="002E5E84">
        <w:rPr>
          <w:rFonts w:ascii="Times New Roman" w:hAnsi="Times New Roman" w:cs="Times New Roman"/>
          <w:szCs w:val="22"/>
        </w:rPr>
        <w:t>If ‘Yes’, give details.</w:t>
      </w:r>
      <w:r w:rsidRPr="002E5E84">
        <w:rPr>
          <w:rFonts w:ascii="Times New Roman" w:hAnsi="Times New Roman" w:cs="Times New Roman"/>
          <w:b/>
          <w:bCs/>
          <w:szCs w:val="22"/>
        </w:rPr>
        <w:t xml:space="preserve"> </w:t>
      </w:r>
      <w:r w:rsidRPr="002E5E84">
        <w:rPr>
          <w:rFonts w:ascii="Times New Roman" w:hAnsi="Times New Roman" w:cs="Times New Roman"/>
          <w:szCs w:val="22"/>
        </w:rPr>
        <w:t xml:space="preserve"> </w:t>
      </w:r>
    </w:p>
    <w:p w:rsidR="001B28B0" w:rsidRPr="00A547E8" w:rsidRDefault="001B28B0" w:rsidP="001B28B0">
      <w:pPr>
        <w:pBdr>
          <w:bottom w:val="single" w:sz="8" w:space="0" w:color="000000"/>
        </w:pBdr>
        <w:spacing w:after="0"/>
        <w:ind w:left="900" w:hanging="900"/>
        <w:rPr>
          <w:rFonts w:ascii="Times New Roman" w:hAnsi="Times New Roman"/>
          <w:sz w:val="2"/>
          <w:szCs w:val="2"/>
          <w:cs/>
        </w:rPr>
      </w:pPr>
    </w:p>
    <w:p w:rsidR="001B28B0" w:rsidRDefault="001B28B0" w:rsidP="001B28B0">
      <w:pPr>
        <w:pBdr>
          <w:bottom w:val="single" w:sz="8" w:space="0" w:color="000000"/>
        </w:pBdr>
        <w:spacing w:after="0" w:line="240" w:lineRule="auto"/>
        <w:ind w:left="900" w:hanging="900"/>
        <w:rPr>
          <w:rFonts w:ascii="Mangal" w:hAnsi="Mangal"/>
          <w:sz w:val="20"/>
        </w:rPr>
      </w:pPr>
      <w:r w:rsidRPr="007B34DF">
        <w:rPr>
          <w:rFonts w:ascii="Times New Roman" w:hAnsi="Times New Roman" w:hint="cs"/>
          <w:b/>
          <w:bCs/>
          <w:szCs w:val="22"/>
          <w:cs/>
        </w:rPr>
        <w:tab/>
      </w:r>
      <w:r w:rsidRPr="007B34DF">
        <w:rPr>
          <w:rFonts w:ascii="Times New Roman" w:hAnsi="Times New Roman" w:hint="cs"/>
          <w:szCs w:val="22"/>
          <w:cs/>
        </w:rPr>
        <w:t>*</w:t>
      </w:r>
      <w:r w:rsidRPr="007B34DF">
        <w:rPr>
          <w:rFonts w:ascii="Times New Roman" w:hAnsi="Times New Roman" w:hint="cs"/>
          <w:sz w:val="20"/>
          <w:cs/>
        </w:rPr>
        <w:t xml:space="preserve"> </w:t>
      </w:r>
      <w:r w:rsidRPr="006011F3">
        <w:rPr>
          <w:rFonts w:ascii="Mangal" w:hAnsi="Mangal" w:hint="cs"/>
          <w:sz w:val="20"/>
          <w:cs/>
        </w:rPr>
        <w:t xml:space="preserve">हाँ या नहीं मे उत्तर दे और जो शब्द </w:t>
      </w:r>
      <w:r>
        <w:rPr>
          <w:rFonts w:ascii="Mangal" w:hAnsi="Mangal" w:hint="cs"/>
          <w:sz w:val="20"/>
          <w:cs/>
        </w:rPr>
        <w:t xml:space="preserve">लागू </w:t>
      </w:r>
      <w:r>
        <w:rPr>
          <w:rFonts w:ascii="Mangal" w:hAnsi="Mangal" w:hint="cs"/>
          <w:sz w:val="20"/>
          <w:cs/>
        </w:rPr>
        <w:tab/>
        <w:t>:</w:t>
      </w:r>
    </w:p>
    <w:p w:rsidR="001B28B0" w:rsidRPr="007B34DF" w:rsidRDefault="001B28B0" w:rsidP="001B28B0">
      <w:pPr>
        <w:pBdr>
          <w:bottom w:val="single" w:sz="8" w:space="0" w:color="000000"/>
        </w:pBdr>
        <w:spacing w:after="0" w:line="240" w:lineRule="auto"/>
        <w:ind w:left="1080" w:hanging="1080"/>
        <w:rPr>
          <w:rFonts w:ascii="Times New Roman" w:hAnsi="Times New Roman"/>
          <w:szCs w:val="22"/>
          <w:cs/>
        </w:rPr>
      </w:pPr>
      <w:r>
        <w:rPr>
          <w:rFonts w:ascii="Mangal" w:hAnsi="Mangal" w:hint="cs"/>
          <w:sz w:val="20"/>
          <w:cs/>
        </w:rPr>
        <w:tab/>
        <w:t>न हो</w:t>
      </w:r>
      <w:r>
        <w:rPr>
          <w:rFonts w:ascii="Mangal" w:hAnsi="Mangal" w:hint="cs"/>
          <w:sz w:val="20"/>
        </w:rPr>
        <w:t>,</w:t>
      </w:r>
      <w:r>
        <w:rPr>
          <w:rFonts w:ascii="Mangal" w:hAnsi="Mangal" w:hint="cs"/>
          <w:sz w:val="20"/>
          <w:cs/>
        </w:rPr>
        <w:t xml:space="preserve"> उन्हे काट दे। </w:t>
      </w:r>
    </w:p>
    <w:p w:rsidR="001B28B0" w:rsidRPr="006011F3" w:rsidRDefault="001B28B0" w:rsidP="001B28B0">
      <w:pPr>
        <w:pBdr>
          <w:bottom w:val="single" w:sz="8" w:space="0" w:color="000000"/>
        </w:pBdr>
        <w:spacing w:after="0"/>
        <w:ind w:left="900" w:hanging="900"/>
        <w:rPr>
          <w:rFonts w:ascii="Times New Roman" w:hAnsi="Times New Roman" w:cs="Times New Roman"/>
          <w:szCs w:val="22"/>
        </w:rPr>
      </w:pPr>
      <w:r w:rsidRPr="002E5E84">
        <w:rPr>
          <w:rFonts w:ascii="Times New Roman" w:hAnsi="Times New Roman" w:cs="Times New Roman"/>
          <w:szCs w:val="22"/>
        </w:rPr>
        <w:tab/>
      </w:r>
      <w:r w:rsidRPr="006011F3">
        <w:rPr>
          <w:rFonts w:ascii="Times New Roman" w:hAnsi="Times New Roman" w:cs="Times New Roman"/>
          <w:szCs w:val="22"/>
        </w:rPr>
        <w:t xml:space="preserve">* Answer ‘Yes’ or ‘No’ and cancel the </w:t>
      </w:r>
    </w:p>
    <w:p w:rsidR="001B28B0" w:rsidRPr="006011F3" w:rsidRDefault="001B28B0" w:rsidP="001B28B0">
      <w:pPr>
        <w:pBdr>
          <w:bottom w:val="single" w:sz="8" w:space="0" w:color="000000"/>
        </w:pBdr>
        <w:spacing w:after="0"/>
        <w:ind w:left="900" w:hanging="900"/>
        <w:rPr>
          <w:rFonts w:ascii="Times New Roman" w:hAnsi="Times New Roman" w:cs="Times New Roman"/>
          <w:szCs w:val="22"/>
        </w:rPr>
      </w:pPr>
      <w:r w:rsidRPr="006011F3">
        <w:rPr>
          <w:rFonts w:ascii="Times New Roman" w:hAnsi="Times New Roman" w:cs="Times New Roman"/>
          <w:szCs w:val="22"/>
        </w:rPr>
        <w:tab/>
      </w:r>
      <w:r w:rsidRPr="007B34DF">
        <w:rPr>
          <w:rFonts w:ascii="Times New Roman" w:hAnsi="Times New Roman" w:hint="cs"/>
          <w:szCs w:val="22"/>
          <w:cs/>
        </w:rPr>
        <w:t xml:space="preserve"> </w:t>
      </w:r>
      <w:r w:rsidRPr="006011F3">
        <w:rPr>
          <w:rFonts w:ascii="Times New Roman" w:hAnsi="Times New Roman" w:cs="Times New Roman"/>
          <w:szCs w:val="22"/>
        </w:rPr>
        <w:t xml:space="preserve"> </w:t>
      </w:r>
      <w:proofErr w:type="gramStart"/>
      <w:r w:rsidRPr="006011F3">
        <w:rPr>
          <w:rFonts w:ascii="Times New Roman" w:hAnsi="Times New Roman" w:cs="Times New Roman"/>
          <w:szCs w:val="22"/>
        </w:rPr>
        <w:t>words</w:t>
      </w:r>
      <w:proofErr w:type="gramEnd"/>
      <w:r w:rsidRPr="006011F3">
        <w:rPr>
          <w:rFonts w:ascii="Times New Roman" w:hAnsi="Times New Roman" w:cs="Times New Roman"/>
          <w:szCs w:val="22"/>
        </w:rPr>
        <w:t>, which are not applicable.</w:t>
      </w:r>
    </w:p>
    <w:p w:rsidR="001B28B0" w:rsidRPr="0043692F" w:rsidRDefault="001B28B0" w:rsidP="001B28B0">
      <w:pPr>
        <w:spacing w:after="0"/>
        <w:rPr>
          <w:rFonts w:ascii="Times New Roman" w:hAnsi="Times New Roman" w:cs="Times New Roman"/>
          <w:sz w:val="2"/>
          <w:szCs w:val="2"/>
        </w:rPr>
      </w:pPr>
    </w:p>
    <w:p w:rsidR="001B28B0" w:rsidRPr="002E5E84" w:rsidRDefault="001B28B0" w:rsidP="001B28B0">
      <w:pPr>
        <w:spacing w:after="0"/>
        <w:ind w:left="540" w:hanging="540"/>
        <w:rPr>
          <w:rFonts w:ascii="Times New Roman" w:hAnsi="Times New Roman" w:cs="Times New Roman"/>
          <w:szCs w:val="22"/>
        </w:rPr>
      </w:pPr>
      <w:r w:rsidRPr="002E5E84">
        <w:rPr>
          <w:rFonts w:ascii="Times New Roman" w:hAnsi="Times New Roman" w:cs="Times New Roman"/>
          <w:szCs w:val="22"/>
        </w:rPr>
        <w:t>7.</w:t>
      </w:r>
      <w:r w:rsidRPr="007B34DF">
        <w:rPr>
          <w:rFonts w:ascii="Mangal" w:hAnsi="Mangal" w:hint="cs"/>
          <w:szCs w:val="22"/>
        </w:rPr>
        <w:tab/>
      </w:r>
      <w:r>
        <w:rPr>
          <w:rFonts w:ascii="Mangal" w:hAnsi="Mangal" w:hint="cs"/>
          <w:sz w:val="20"/>
          <w:cs/>
        </w:rPr>
        <w:t xml:space="preserve">बताएं / </w:t>
      </w:r>
      <w:r w:rsidRPr="002E5E84">
        <w:rPr>
          <w:rFonts w:ascii="Times New Roman" w:hAnsi="Times New Roman" w:cs="Times New Roman"/>
          <w:szCs w:val="22"/>
        </w:rPr>
        <w:t xml:space="preserve">State </w:t>
      </w:r>
      <w:proofErr w:type="gramStart"/>
      <w:r w:rsidRPr="002E5E84">
        <w:rPr>
          <w:rFonts w:ascii="Times New Roman" w:hAnsi="Times New Roman" w:cs="Times New Roman"/>
          <w:szCs w:val="22"/>
        </w:rPr>
        <w:t>your  -</w:t>
      </w:r>
      <w:proofErr w:type="gramEnd"/>
      <w:r w:rsidRPr="002E5E84">
        <w:rPr>
          <w:rFonts w:ascii="Times New Roman" w:hAnsi="Times New Roman" w:cs="Times New Roman"/>
          <w:szCs w:val="22"/>
        </w:rPr>
        <w:t xml:space="preserve"> </w:t>
      </w:r>
    </w:p>
    <w:p w:rsidR="001B28B0" w:rsidRPr="002E5E84" w:rsidRDefault="000B1C75" w:rsidP="00A547E8">
      <w:pPr>
        <w:spacing w:after="0" w:line="240" w:lineRule="auto"/>
        <w:ind w:firstLine="360"/>
        <w:rPr>
          <w:rFonts w:ascii="Times New Roman" w:hAnsi="Times New Roman" w:cs="Times New Roman"/>
          <w:szCs w:val="22"/>
        </w:rPr>
      </w:pPr>
      <w:r>
        <w:rPr>
          <w:rFonts w:ascii="Times New Roman" w:hAnsi="Times New Roman" w:cs="Times New Roman"/>
          <w:szCs w:val="22"/>
        </w:rPr>
        <w:t xml:space="preserve">   </w:t>
      </w:r>
      <w:r w:rsidR="001B28B0" w:rsidRPr="002E5E84">
        <w:rPr>
          <w:rFonts w:ascii="Times New Roman" w:hAnsi="Times New Roman" w:cs="Times New Roman"/>
          <w:szCs w:val="22"/>
        </w:rPr>
        <w:t xml:space="preserve">(a) </w:t>
      </w:r>
      <w:r>
        <w:rPr>
          <w:rFonts w:ascii="Times New Roman" w:hAnsi="Times New Roman" w:cs="Times New Roman"/>
          <w:szCs w:val="22"/>
        </w:rPr>
        <w:t xml:space="preserve"> </w:t>
      </w:r>
      <w:r w:rsidR="001B28B0" w:rsidRPr="006011F3">
        <w:rPr>
          <w:rFonts w:ascii="Mangal" w:hAnsi="Mangal" w:hint="cs"/>
          <w:sz w:val="20"/>
          <w:cs/>
        </w:rPr>
        <w:t xml:space="preserve">धर्म </w:t>
      </w:r>
      <w:r w:rsidR="001B28B0" w:rsidRPr="007B34DF">
        <w:rPr>
          <w:rFonts w:ascii="Mangal" w:hAnsi="Mangal" w:hint="cs"/>
          <w:szCs w:val="22"/>
        </w:rPr>
        <w:t>/</w:t>
      </w:r>
      <w:r w:rsidR="001B28B0" w:rsidRPr="007B34DF">
        <w:rPr>
          <w:rFonts w:ascii="Times New Roman" w:hAnsi="Times New Roman" w:hint="cs"/>
          <w:szCs w:val="22"/>
          <w:cs/>
        </w:rPr>
        <w:t xml:space="preserve"> </w:t>
      </w:r>
      <w:r w:rsidR="001B28B0" w:rsidRPr="002E5E84">
        <w:rPr>
          <w:rFonts w:ascii="Times New Roman" w:hAnsi="Times New Roman" w:cs="Times New Roman"/>
          <w:szCs w:val="22"/>
        </w:rPr>
        <w:t>Religion</w:t>
      </w:r>
      <w:r w:rsidR="001B28B0" w:rsidRPr="002E5E84">
        <w:rPr>
          <w:rFonts w:ascii="Times New Roman" w:hAnsi="Times New Roman" w:cs="Times New Roman"/>
          <w:szCs w:val="22"/>
        </w:rPr>
        <w:tab/>
      </w:r>
      <w:r w:rsidR="001B28B0" w:rsidRPr="002E5E84">
        <w:rPr>
          <w:rFonts w:ascii="Times New Roman" w:hAnsi="Times New Roman" w:cs="Times New Roman"/>
          <w:szCs w:val="22"/>
        </w:rPr>
        <w:tab/>
      </w:r>
      <w:r w:rsidR="001B28B0" w:rsidRPr="002E5E84">
        <w:rPr>
          <w:rFonts w:ascii="Times New Roman" w:hAnsi="Times New Roman" w:cs="Times New Roman"/>
          <w:szCs w:val="22"/>
        </w:rPr>
        <w:tab/>
      </w:r>
      <w:r w:rsidR="001B28B0" w:rsidRPr="002E5E84">
        <w:rPr>
          <w:rFonts w:ascii="Times New Roman" w:hAnsi="Times New Roman" w:cs="Times New Roman"/>
          <w:szCs w:val="22"/>
        </w:rPr>
        <w:tab/>
        <w:t>:</w:t>
      </w:r>
    </w:p>
    <w:p w:rsidR="001B28B0" w:rsidRDefault="001B28B0" w:rsidP="00A547E8">
      <w:pPr>
        <w:spacing w:after="0" w:line="240" w:lineRule="auto"/>
        <w:ind w:left="360"/>
        <w:rPr>
          <w:rFonts w:ascii="Mangal" w:hAnsi="Mangal"/>
          <w:sz w:val="20"/>
        </w:rPr>
      </w:pPr>
      <w:r w:rsidRPr="002E5E84">
        <w:rPr>
          <w:rFonts w:ascii="Times New Roman" w:hAnsi="Times New Roman" w:cs="Times New Roman"/>
          <w:szCs w:val="22"/>
        </w:rPr>
        <w:t xml:space="preserve">   (b</w:t>
      </w:r>
      <w:r w:rsidRPr="00765655">
        <w:rPr>
          <w:rFonts w:ascii="Times New Roman" w:hAnsi="Times New Roman" w:cs="Times New Roman"/>
          <w:sz w:val="20"/>
        </w:rPr>
        <w:t xml:space="preserve">) </w:t>
      </w:r>
      <w:r w:rsidR="000B1C75">
        <w:rPr>
          <w:rFonts w:ascii="Times New Roman" w:hAnsi="Times New Roman" w:cs="Times New Roman"/>
          <w:sz w:val="20"/>
        </w:rPr>
        <w:t xml:space="preserve">  </w:t>
      </w:r>
      <w:r w:rsidRPr="00765655">
        <w:rPr>
          <w:rFonts w:ascii="Mangal" w:hAnsi="Mangal" w:hint="cs"/>
          <w:sz w:val="20"/>
          <w:cs/>
        </w:rPr>
        <w:t>क्या आप</w:t>
      </w:r>
      <w:r w:rsidRPr="007B34DF">
        <w:rPr>
          <w:rFonts w:ascii="Times New Roman" w:hAnsi="Times New Roman" w:hint="cs"/>
          <w:szCs w:val="22"/>
          <w:cs/>
        </w:rPr>
        <w:t xml:space="preserve"> </w:t>
      </w:r>
      <w:r w:rsidRPr="00765655">
        <w:rPr>
          <w:rFonts w:ascii="Mangal" w:hAnsi="Mangal" w:hint="cs"/>
          <w:sz w:val="20"/>
          <w:cs/>
        </w:rPr>
        <w:t xml:space="preserve">भारत सरकार के आदेशानुसार </w:t>
      </w:r>
      <w:r>
        <w:rPr>
          <w:rFonts w:ascii="Mangal" w:hAnsi="Mangal" w:hint="cs"/>
          <w:sz w:val="20"/>
          <w:cs/>
        </w:rPr>
        <w:tab/>
      </w:r>
      <w:r>
        <w:rPr>
          <w:rFonts w:ascii="Mangal" w:hAnsi="Mangal" w:hint="cs"/>
          <w:sz w:val="20"/>
          <w:cs/>
        </w:rPr>
        <w:tab/>
        <w:t>:</w:t>
      </w:r>
    </w:p>
    <w:p w:rsidR="001B28B0" w:rsidRPr="00765655" w:rsidRDefault="001B28B0" w:rsidP="001B28B0">
      <w:pPr>
        <w:spacing w:after="0" w:line="240" w:lineRule="auto"/>
        <w:ind w:left="900" w:hanging="540"/>
        <w:rPr>
          <w:rFonts w:ascii="Times New Roman" w:hAnsi="Times New Roman" w:cs="Times New Roman"/>
          <w:szCs w:val="22"/>
        </w:rPr>
      </w:pPr>
      <w:r>
        <w:rPr>
          <w:rFonts w:ascii="Mangal" w:hAnsi="Mangal" w:hint="cs"/>
          <w:sz w:val="20"/>
          <w:cs/>
        </w:rPr>
        <w:tab/>
      </w:r>
      <w:r w:rsidRPr="00765655">
        <w:rPr>
          <w:rFonts w:ascii="Mangal" w:hAnsi="Mangal" w:hint="cs"/>
          <w:sz w:val="20"/>
          <w:cs/>
        </w:rPr>
        <w:t>अ.जा./अ.ज.जा./अ.पि.व.</w:t>
      </w:r>
      <w:r>
        <w:rPr>
          <w:rFonts w:ascii="Mangal" w:hAnsi="Mangal" w:hint="cs"/>
          <w:sz w:val="20"/>
          <w:cs/>
        </w:rPr>
        <w:t xml:space="preserve"> के सदस्य है / </w:t>
      </w:r>
      <w:r>
        <w:rPr>
          <w:rFonts w:ascii="Mangal" w:hAnsi="Mangal" w:hint="cs"/>
          <w:sz w:val="20"/>
          <w:cs/>
        </w:rPr>
        <w:tab/>
      </w:r>
      <w:r>
        <w:rPr>
          <w:rFonts w:ascii="Mangal" w:hAnsi="Mangal" w:hint="cs"/>
          <w:sz w:val="20"/>
          <w:cs/>
        </w:rPr>
        <w:tab/>
      </w:r>
      <w:r>
        <w:rPr>
          <w:rFonts w:ascii="Mangal" w:hAnsi="Mangal" w:hint="cs"/>
          <w:szCs w:val="22"/>
          <w:cs/>
        </w:rPr>
        <w:t xml:space="preserve">   </w:t>
      </w:r>
      <w:r w:rsidRPr="00765655">
        <w:rPr>
          <w:rFonts w:ascii="Times New Roman" w:hAnsi="Times New Roman" w:cs="Times New Roman" w:hint="cs"/>
          <w:szCs w:val="22"/>
          <w:cs/>
        </w:rPr>
        <w:t xml:space="preserve"> </w:t>
      </w:r>
    </w:p>
    <w:p w:rsidR="001B28B0" w:rsidRPr="002E5E84" w:rsidRDefault="001B28B0" w:rsidP="001B28B0">
      <w:pPr>
        <w:spacing w:after="0" w:line="240" w:lineRule="auto"/>
        <w:ind w:left="900" w:hanging="540"/>
        <w:rPr>
          <w:rFonts w:ascii="Times New Roman" w:hAnsi="Times New Roman" w:cs="Times New Roman"/>
          <w:szCs w:val="22"/>
        </w:rPr>
      </w:pPr>
      <w:r w:rsidRPr="007B34DF">
        <w:rPr>
          <w:rFonts w:ascii="Mangal" w:hAnsi="Mangal" w:hint="cs"/>
          <w:szCs w:val="22"/>
        </w:rPr>
        <w:tab/>
      </w:r>
      <w:r w:rsidRPr="002E5E84">
        <w:rPr>
          <w:rFonts w:ascii="Times New Roman" w:hAnsi="Times New Roman" w:cs="Times New Roman"/>
          <w:szCs w:val="22"/>
        </w:rPr>
        <w:t>Are you a member of SC/ST/</w:t>
      </w:r>
      <w:proofErr w:type="gramStart"/>
      <w:r w:rsidRPr="002E5E84">
        <w:rPr>
          <w:rFonts w:ascii="Times New Roman" w:hAnsi="Times New Roman" w:cs="Times New Roman"/>
          <w:szCs w:val="22"/>
        </w:rPr>
        <w:t>OBC</w:t>
      </w:r>
      <w:proofErr w:type="gramEnd"/>
      <w:r w:rsidRPr="002E5E84">
        <w:rPr>
          <w:rFonts w:ascii="Times New Roman" w:hAnsi="Times New Roman" w:cs="Times New Roman"/>
          <w:szCs w:val="22"/>
        </w:rPr>
        <w:t xml:space="preserve"> </w:t>
      </w:r>
      <w:r w:rsidRPr="002E5E84">
        <w:rPr>
          <w:rFonts w:ascii="Times New Roman" w:hAnsi="Times New Roman" w:cs="Times New Roman"/>
          <w:szCs w:val="22"/>
        </w:rPr>
        <w:tab/>
      </w:r>
      <w:r w:rsidRPr="002E5E84">
        <w:rPr>
          <w:rFonts w:ascii="Times New Roman" w:hAnsi="Times New Roman" w:cs="Times New Roman"/>
          <w:szCs w:val="22"/>
        </w:rPr>
        <w:tab/>
      </w:r>
    </w:p>
    <w:p w:rsidR="001B28B0" w:rsidRPr="002E5E84" w:rsidRDefault="001B28B0" w:rsidP="001B28B0">
      <w:pPr>
        <w:spacing w:after="0" w:line="240" w:lineRule="auto"/>
        <w:ind w:left="360"/>
        <w:rPr>
          <w:rFonts w:ascii="Times New Roman" w:hAnsi="Times New Roman" w:cs="Times New Roman"/>
          <w:szCs w:val="22"/>
        </w:rPr>
      </w:pPr>
      <w:r w:rsidRPr="002E5E84">
        <w:rPr>
          <w:rFonts w:ascii="Times New Roman" w:hAnsi="Times New Roman" w:cs="Times New Roman"/>
          <w:szCs w:val="22"/>
        </w:rPr>
        <w:tab/>
        <w:t xml:space="preserve">   </w:t>
      </w:r>
      <w:proofErr w:type="gramStart"/>
      <w:r w:rsidRPr="002E5E84">
        <w:rPr>
          <w:rFonts w:ascii="Times New Roman" w:hAnsi="Times New Roman" w:cs="Times New Roman"/>
          <w:szCs w:val="22"/>
        </w:rPr>
        <w:t>as</w:t>
      </w:r>
      <w:proofErr w:type="gramEnd"/>
      <w:r w:rsidRPr="002E5E84">
        <w:rPr>
          <w:rFonts w:ascii="Times New Roman" w:hAnsi="Times New Roman" w:cs="Times New Roman"/>
          <w:szCs w:val="22"/>
        </w:rPr>
        <w:t xml:space="preserve"> per the orders of Govt. of India ?</w:t>
      </w:r>
    </w:p>
    <w:p w:rsidR="001B28B0" w:rsidRPr="005A256C" w:rsidRDefault="001B28B0" w:rsidP="001B28B0">
      <w:pPr>
        <w:spacing w:line="240" w:lineRule="auto"/>
        <w:ind w:left="360"/>
        <w:rPr>
          <w:rFonts w:ascii="Times New Roman" w:hAnsi="Times New Roman" w:cs="Times New Roman"/>
          <w:sz w:val="2"/>
          <w:szCs w:val="2"/>
        </w:rPr>
      </w:pPr>
      <w:r w:rsidRPr="002E5E84">
        <w:rPr>
          <w:rFonts w:ascii="Times New Roman" w:hAnsi="Times New Roman" w:cs="Times New Roman"/>
          <w:szCs w:val="22"/>
        </w:rPr>
        <w:t xml:space="preserve">         </w:t>
      </w:r>
    </w:p>
    <w:p w:rsidR="00A547E8" w:rsidRPr="00A547E8" w:rsidRDefault="00A547E8" w:rsidP="000B1C75">
      <w:pPr>
        <w:spacing w:after="0" w:line="240" w:lineRule="auto"/>
        <w:ind w:left="900" w:hanging="540"/>
        <w:jc w:val="center"/>
        <w:rPr>
          <w:rFonts w:ascii="Mangal" w:hAnsi="Mangal"/>
          <w:sz w:val="10"/>
          <w:szCs w:val="10"/>
        </w:rPr>
      </w:pPr>
    </w:p>
    <w:p w:rsidR="000B1C75" w:rsidRDefault="000B1C75" w:rsidP="000B1C75">
      <w:pPr>
        <w:spacing w:after="0" w:line="240" w:lineRule="auto"/>
        <w:ind w:left="900" w:hanging="540"/>
        <w:jc w:val="center"/>
        <w:rPr>
          <w:rFonts w:ascii="Mangal" w:hAnsi="Mangal"/>
          <w:szCs w:val="22"/>
        </w:rPr>
      </w:pPr>
      <w:r w:rsidRPr="000B1C75">
        <w:rPr>
          <w:rFonts w:ascii="Mangal" w:hAnsi="Mangal"/>
          <w:sz w:val="20"/>
        </w:rPr>
        <w:t>- 3 -</w:t>
      </w:r>
      <w:r>
        <w:rPr>
          <w:rFonts w:ascii="Mangal" w:hAnsi="Mangal"/>
          <w:szCs w:val="22"/>
        </w:rPr>
        <w:t xml:space="preserve"> </w:t>
      </w:r>
    </w:p>
    <w:p w:rsidR="000B1C75" w:rsidRPr="003D4F6E" w:rsidRDefault="000B1C75" w:rsidP="000B1C75">
      <w:pPr>
        <w:spacing w:after="0" w:line="240" w:lineRule="auto"/>
        <w:ind w:left="900" w:hanging="180"/>
        <w:rPr>
          <w:rFonts w:ascii="Mangal" w:hAnsi="Mangal"/>
          <w:sz w:val="10"/>
          <w:szCs w:val="10"/>
        </w:rPr>
      </w:pPr>
      <w:r>
        <w:rPr>
          <w:rFonts w:ascii="Mangal" w:hAnsi="Mangal"/>
          <w:szCs w:val="22"/>
        </w:rPr>
        <w:t xml:space="preserve">  </w:t>
      </w:r>
    </w:p>
    <w:p w:rsidR="001B28B0" w:rsidRDefault="000B1C75" w:rsidP="000B1C75">
      <w:pPr>
        <w:spacing w:after="0" w:line="240" w:lineRule="auto"/>
        <w:ind w:left="900" w:hanging="180"/>
        <w:rPr>
          <w:rFonts w:ascii="Mangal" w:hAnsi="Mangal"/>
          <w:sz w:val="20"/>
        </w:rPr>
      </w:pPr>
      <w:r>
        <w:rPr>
          <w:rFonts w:ascii="Mangal" w:hAnsi="Mangal"/>
          <w:szCs w:val="22"/>
        </w:rPr>
        <w:t xml:space="preserve"> </w:t>
      </w:r>
      <w:r w:rsidR="00A547E8">
        <w:rPr>
          <w:rFonts w:ascii="Mangal" w:hAnsi="Mangal" w:hint="cs"/>
          <w:szCs w:val="22"/>
          <w:cs/>
        </w:rPr>
        <w:t xml:space="preserve"> </w:t>
      </w:r>
      <w:r w:rsidR="001B28B0" w:rsidRPr="00765655">
        <w:rPr>
          <w:rFonts w:ascii="Mangal" w:hAnsi="Mangal" w:hint="cs"/>
          <w:sz w:val="20"/>
          <w:cs/>
        </w:rPr>
        <w:t>उत्तर</w:t>
      </w:r>
      <w:r w:rsidR="001B28B0">
        <w:rPr>
          <w:rFonts w:ascii="Mangal" w:hAnsi="Mangal" w:hint="cs"/>
          <w:sz w:val="20"/>
          <w:cs/>
        </w:rPr>
        <w:t xml:space="preserve"> </w:t>
      </w:r>
      <w:r w:rsidR="001B28B0">
        <w:rPr>
          <w:rFonts w:ascii="Mangal" w:hAnsi="Mangal"/>
          <w:sz w:val="20"/>
        </w:rPr>
        <w:t>‘</w:t>
      </w:r>
      <w:r w:rsidR="001B28B0">
        <w:rPr>
          <w:rFonts w:ascii="Mangal" w:hAnsi="Mangal" w:hint="cs"/>
          <w:sz w:val="20"/>
          <w:cs/>
        </w:rPr>
        <w:t>हाँ</w:t>
      </w:r>
      <w:r w:rsidR="001B28B0">
        <w:rPr>
          <w:rFonts w:ascii="Mangal" w:hAnsi="Mangal"/>
          <w:sz w:val="20"/>
        </w:rPr>
        <w:t>’</w:t>
      </w:r>
      <w:r w:rsidR="001B28B0">
        <w:rPr>
          <w:rFonts w:ascii="Mangal" w:hAnsi="Mangal" w:hint="cs"/>
          <w:sz w:val="20"/>
          <w:cs/>
        </w:rPr>
        <w:t xml:space="preserve"> या </w:t>
      </w:r>
      <w:r w:rsidR="001B28B0">
        <w:rPr>
          <w:rFonts w:ascii="Mangal" w:hAnsi="Mangal"/>
          <w:sz w:val="20"/>
        </w:rPr>
        <w:t>‘</w:t>
      </w:r>
      <w:r w:rsidR="001B28B0">
        <w:rPr>
          <w:rFonts w:ascii="Mangal" w:hAnsi="Mangal" w:hint="cs"/>
          <w:sz w:val="20"/>
          <w:cs/>
        </w:rPr>
        <w:t>नहीं</w:t>
      </w:r>
      <w:r w:rsidR="001B28B0">
        <w:rPr>
          <w:rFonts w:ascii="Mangal" w:hAnsi="Mangal"/>
          <w:sz w:val="20"/>
        </w:rPr>
        <w:t>’</w:t>
      </w:r>
      <w:r w:rsidR="001B28B0">
        <w:rPr>
          <w:rFonts w:ascii="Mangal" w:hAnsi="Mangal" w:hint="cs"/>
          <w:sz w:val="20"/>
          <w:cs/>
        </w:rPr>
        <w:t xml:space="preserve"> और </w:t>
      </w:r>
      <w:r w:rsidR="001B28B0" w:rsidRPr="00765655">
        <w:rPr>
          <w:rFonts w:ascii="Mangal" w:hAnsi="Mangal" w:hint="cs"/>
          <w:sz w:val="20"/>
          <w:cs/>
        </w:rPr>
        <w:t xml:space="preserve">यदि </w:t>
      </w:r>
      <w:r w:rsidR="001B28B0">
        <w:rPr>
          <w:rFonts w:ascii="Mangal" w:hAnsi="Mangal"/>
          <w:sz w:val="20"/>
        </w:rPr>
        <w:t>‘</w:t>
      </w:r>
      <w:r w:rsidR="001B28B0" w:rsidRPr="00765655">
        <w:rPr>
          <w:rFonts w:ascii="Mangal" w:hAnsi="Mangal" w:hint="cs"/>
          <w:sz w:val="20"/>
          <w:cs/>
        </w:rPr>
        <w:t>हाँ</w:t>
      </w:r>
      <w:r w:rsidR="001B28B0">
        <w:rPr>
          <w:rFonts w:ascii="Mangal" w:hAnsi="Mangal"/>
          <w:sz w:val="20"/>
        </w:rPr>
        <w:t>’</w:t>
      </w:r>
      <w:r w:rsidR="001B28B0">
        <w:rPr>
          <w:rFonts w:ascii="Mangal" w:hAnsi="Mangal" w:hint="cs"/>
          <w:sz w:val="20"/>
          <w:cs/>
        </w:rPr>
        <w:t xml:space="preserve"> तो विवरण दे </w:t>
      </w:r>
      <w:r w:rsidR="001B28B0">
        <w:rPr>
          <w:rFonts w:ascii="Mangal" w:hAnsi="Mangal" w:hint="cs"/>
          <w:sz w:val="20"/>
          <w:cs/>
        </w:rPr>
        <w:tab/>
        <w:t>:</w:t>
      </w:r>
    </w:p>
    <w:p w:rsidR="001B28B0" w:rsidRDefault="000B1C75" w:rsidP="001B28B0">
      <w:pPr>
        <w:spacing w:after="0" w:line="240" w:lineRule="auto"/>
        <w:ind w:left="900" w:hanging="540"/>
        <w:rPr>
          <w:rFonts w:ascii="Mangal" w:hAnsi="Mangal"/>
          <w:sz w:val="20"/>
        </w:rPr>
      </w:pPr>
      <w:r>
        <w:rPr>
          <w:rFonts w:ascii="Mangal" w:hAnsi="Mangal"/>
          <w:sz w:val="20"/>
        </w:rPr>
        <w:t xml:space="preserve">     </w:t>
      </w:r>
      <w:r w:rsidR="00A547E8">
        <w:rPr>
          <w:rFonts w:ascii="Mangal" w:hAnsi="Mangal" w:hint="cs"/>
          <w:sz w:val="20"/>
          <w:cs/>
        </w:rPr>
        <w:t xml:space="preserve"> </w:t>
      </w:r>
      <w:r w:rsidR="001B28B0">
        <w:rPr>
          <w:rFonts w:ascii="Mangal" w:hAnsi="Mangal" w:hint="cs"/>
          <w:sz w:val="20"/>
          <w:cs/>
        </w:rPr>
        <w:t xml:space="preserve">और अपने दावे के समर्थन मे जिला-मजिस्ट्रेट से </w:t>
      </w:r>
    </w:p>
    <w:p w:rsidR="001B28B0" w:rsidRPr="007B34DF" w:rsidRDefault="001B28B0" w:rsidP="001B28B0">
      <w:pPr>
        <w:spacing w:after="0" w:line="240" w:lineRule="auto"/>
        <w:ind w:left="900" w:hanging="540"/>
        <w:rPr>
          <w:rFonts w:ascii="Times New Roman" w:hAnsi="Times New Roman"/>
          <w:szCs w:val="22"/>
        </w:rPr>
      </w:pPr>
      <w:r>
        <w:rPr>
          <w:rFonts w:ascii="Mangal" w:hAnsi="Mangal" w:hint="cs"/>
          <w:sz w:val="20"/>
          <w:cs/>
        </w:rPr>
        <w:tab/>
        <w:t xml:space="preserve">प्राप्त एक प्रमाण पत्र संलग्न करें। /   </w:t>
      </w:r>
      <w:r w:rsidRPr="00765655">
        <w:rPr>
          <w:rFonts w:ascii="Mangal" w:hAnsi="Mangal" w:hint="cs"/>
          <w:sz w:val="20"/>
          <w:cs/>
        </w:rPr>
        <w:t xml:space="preserve"> </w:t>
      </w:r>
      <w:r w:rsidRPr="002E5E84">
        <w:rPr>
          <w:rFonts w:ascii="Times New Roman" w:hAnsi="Times New Roman" w:cs="Times New Roman"/>
          <w:szCs w:val="22"/>
        </w:rPr>
        <w:t xml:space="preserve">       </w:t>
      </w:r>
    </w:p>
    <w:p w:rsidR="001B28B0" w:rsidRPr="002E5E84" w:rsidRDefault="001B28B0" w:rsidP="001B28B0">
      <w:pPr>
        <w:spacing w:after="0" w:line="240" w:lineRule="auto"/>
        <w:ind w:left="900" w:hanging="540"/>
        <w:rPr>
          <w:rFonts w:ascii="Times New Roman" w:hAnsi="Times New Roman" w:cs="Times New Roman"/>
          <w:szCs w:val="22"/>
        </w:rPr>
      </w:pPr>
      <w:r w:rsidRPr="007B34DF">
        <w:rPr>
          <w:rFonts w:ascii="Mangal" w:hAnsi="Mangal" w:hint="cs"/>
          <w:szCs w:val="22"/>
        </w:rPr>
        <w:tab/>
      </w:r>
      <w:r w:rsidRPr="002E5E84">
        <w:rPr>
          <w:rFonts w:ascii="Times New Roman" w:hAnsi="Times New Roman" w:cs="Times New Roman"/>
          <w:szCs w:val="22"/>
        </w:rPr>
        <w:t xml:space="preserve">Answer </w:t>
      </w:r>
      <w:r w:rsidRPr="002E5E84">
        <w:rPr>
          <w:rFonts w:ascii="Times New Roman" w:hAnsi="Times New Roman" w:cs="Times New Roman"/>
          <w:b/>
          <w:bCs/>
          <w:szCs w:val="22"/>
        </w:rPr>
        <w:t>‘Yes’</w:t>
      </w:r>
      <w:r w:rsidRPr="002E5E84">
        <w:rPr>
          <w:rFonts w:ascii="Times New Roman" w:hAnsi="Times New Roman" w:cs="Times New Roman"/>
          <w:szCs w:val="22"/>
        </w:rPr>
        <w:t xml:space="preserve"> or </w:t>
      </w:r>
      <w:r w:rsidRPr="002E5E84">
        <w:rPr>
          <w:rFonts w:ascii="Times New Roman" w:hAnsi="Times New Roman" w:cs="Times New Roman"/>
          <w:b/>
          <w:bCs/>
          <w:szCs w:val="22"/>
        </w:rPr>
        <w:t>‘No’</w:t>
      </w:r>
      <w:r w:rsidRPr="002E5E84">
        <w:rPr>
          <w:rFonts w:ascii="Times New Roman" w:hAnsi="Times New Roman" w:cs="Times New Roman"/>
          <w:szCs w:val="22"/>
        </w:rPr>
        <w:t xml:space="preserve"> and if </w:t>
      </w:r>
      <w:r w:rsidRPr="002E5E84">
        <w:rPr>
          <w:rFonts w:ascii="Times New Roman" w:hAnsi="Times New Roman" w:cs="Times New Roman"/>
          <w:b/>
          <w:bCs/>
          <w:szCs w:val="22"/>
        </w:rPr>
        <w:t xml:space="preserve">‘Yes’ </w:t>
      </w:r>
      <w:r w:rsidRPr="002E5E84">
        <w:rPr>
          <w:rFonts w:ascii="Times New Roman" w:hAnsi="Times New Roman" w:cs="Times New Roman"/>
          <w:szCs w:val="22"/>
        </w:rPr>
        <w:t>give</w:t>
      </w:r>
    </w:p>
    <w:p w:rsidR="001B28B0" w:rsidRPr="002E5E84" w:rsidRDefault="001B28B0" w:rsidP="001B28B0">
      <w:pPr>
        <w:spacing w:after="0" w:line="240" w:lineRule="auto"/>
        <w:ind w:left="900" w:hanging="540"/>
        <w:rPr>
          <w:rFonts w:ascii="Times New Roman" w:hAnsi="Times New Roman" w:cs="Times New Roman"/>
          <w:szCs w:val="22"/>
        </w:rPr>
      </w:pPr>
      <w:r w:rsidRPr="002E5E84">
        <w:rPr>
          <w:rFonts w:ascii="Times New Roman" w:hAnsi="Times New Roman" w:cs="Times New Roman"/>
          <w:szCs w:val="22"/>
        </w:rPr>
        <w:t xml:space="preserve">         </w:t>
      </w:r>
      <w:proofErr w:type="gramStart"/>
      <w:r w:rsidRPr="002E5E84">
        <w:rPr>
          <w:rFonts w:ascii="Times New Roman" w:hAnsi="Times New Roman" w:cs="Times New Roman"/>
          <w:szCs w:val="22"/>
        </w:rPr>
        <w:t>particulars</w:t>
      </w:r>
      <w:proofErr w:type="gramEnd"/>
      <w:r w:rsidRPr="002E5E84">
        <w:rPr>
          <w:rFonts w:ascii="Times New Roman" w:hAnsi="Times New Roman" w:cs="Times New Roman"/>
          <w:szCs w:val="22"/>
        </w:rPr>
        <w:t xml:space="preserve"> and attach a certificate(s) </w:t>
      </w:r>
    </w:p>
    <w:p w:rsidR="001B28B0" w:rsidRPr="002E5E84" w:rsidRDefault="001B28B0" w:rsidP="001B28B0">
      <w:pPr>
        <w:spacing w:after="0" w:line="240" w:lineRule="auto"/>
        <w:ind w:left="900" w:hanging="540"/>
        <w:rPr>
          <w:rFonts w:ascii="Times New Roman" w:hAnsi="Times New Roman" w:cs="Times New Roman"/>
          <w:szCs w:val="22"/>
        </w:rPr>
      </w:pPr>
      <w:r w:rsidRPr="002E5E84">
        <w:rPr>
          <w:rFonts w:ascii="Times New Roman" w:hAnsi="Times New Roman" w:cs="Times New Roman"/>
          <w:szCs w:val="22"/>
        </w:rPr>
        <w:t xml:space="preserve">         </w:t>
      </w:r>
      <w:proofErr w:type="gramStart"/>
      <w:r w:rsidRPr="002E5E84">
        <w:rPr>
          <w:rFonts w:ascii="Times New Roman" w:hAnsi="Times New Roman" w:cs="Times New Roman"/>
          <w:szCs w:val="22"/>
        </w:rPr>
        <w:t>from</w:t>
      </w:r>
      <w:proofErr w:type="gramEnd"/>
      <w:r w:rsidRPr="002E5E84">
        <w:rPr>
          <w:rFonts w:ascii="Times New Roman" w:hAnsi="Times New Roman" w:cs="Times New Roman"/>
          <w:szCs w:val="22"/>
        </w:rPr>
        <w:t xml:space="preserve"> the District Magistrate in support </w:t>
      </w:r>
    </w:p>
    <w:p w:rsidR="001B28B0" w:rsidRPr="002E5E84" w:rsidRDefault="001B28B0" w:rsidP="001B28B0">
      <w:pPr>
        <w:spacing w:after="0"/>
        <w:ind w:left="900" w:hanging="540"/>
        <w:rPr>
          <w:rFonts w:ascii="Times New Roman" w:hAnsi="Times New Roman" w:cs="Times New Roman"/>
          <w:szCs w:val="22"/>
        </w:rPr>
      </w:pPr>
      <w:r w:rsidRPr="007B34DF">
        <w:rPr>
          <w:rFonts w:ascii="Times New Roman" w:hAnsi="Times New Roman" w:hint="cs"/>
          <w:szCs w:val="22"/>
          <w:cs/>
        </w:rPr>
        <w:t xml:space="preserve">    </w:t>
      </w:r>
      <w:r w:rsidRPr="002E5E84">
        <w:rPr>
          <w:rFonts w:ascii="Times New Roman" w:hAnsi="Times New Roman" w:cs="Times New Roman"/>
          <w:szCs w:val="22"/>
        </w:rPr>
        <w:t xml:space="preserve"> </w:t>
      </w:r>
      <w:proofErr w:type="gramStart"/>
      <w:r w:rsidRPr="002E5E84">
        <w:rPr>
          <w:rFonts w:ascii="Times New Roman" w:hAnsi="Times New Roman" w:cs="Times New Roman"/>
          <w:szCs w:val="22"/>
        </w:rPr>
        <w:t>of</w:t>
      </w:r>
      <w:proofErr w:type="gramEnd"/>
      <w:r w:rsidRPr="002E5E84">
        <w:rPr>
          <w:rFonts w:ascii="Times New Roman" w:hAnsi="Times New Roman" w:cs="Times New Roman"/>
          <w:szCs w:val="22"/>
        </w:rPr>
        <w:t xml:space="preserve"> your claim.</w:t>
      </w:r>
    </w:p>
    <w:p w:rsidR="001B28B0" w:rsidRPr="00DC42B0" w:rsidRDefault="001B28B0" w:rsidP="001B28B0">
      <w:pPr>
        <w:spacing w:after="0"/>
        <w:ind w:left="360" w:firstLine="270"/>
        <w:rPr>
          <w:rFonts w:ascii="Times New Roman" w:hAnsi="Times New Roman" w:cs="Times New Roman"/>
          <w:sz w:val="8"/>
          <w:szCs w:val="8"/>
        </w:rPr>
      </w:pPr>
    </w:p>
    <w:p w:rsidR="001B28B0" w:rsidRPr="007B34DF" w:rsidRDefault="001B28B0" w:rsidP="000B1C75">
      <w:pPr>
        <w:spacing w:after="0" w:line="240" w:lineRule="auto"/>
        <w:ind w:left="900" w:hanging="360"/>
        <w:rPr>
          <w:rFonts w:ascii="Times New Roman" w:hAnsi="Times New Roman"/>
          <w:szCs w:val="22"/>
        </w:rPr>
      </w:pPr>
      <w:r w:rsidRPr="002E5E84">
        <w:rPr>
          <w:rFonts w:ascii="Times New Roman" w:hAnsi="Times New Roman" w:cs="Times New Roman"/>
          <w:szCs w:val="22"/>
        </w:rPr>
        <w:t xml:space="preserve">(c) </w:t>
      </w:r>
      <w:r w:rsidR="000B1C75">
        <w:rPr>
          <w:rFonts w:ascii="Times New Roman" w:hAnsi="Times New Roman" w:cs="Times New Roman"/>
          <w:szCs w:val="22"/>
        </w:rPr>
        <w:t xml:space="preserve">  </w:t>
      </w:r>
      <w:r w:rsidRPr="0047264B">
        <w:rPr>
          <w:rFonts w:ascii="Mangal" w:hAnsi="Mangal" w:hint="cs"/>
          <w:sz w:val="20"/>
          <w:cs/>
        </w:rPr>
        <w:t xml:space="preserve">क्या आप एक आंग्ल भारतीय है </w:t>
      </w:r>
      <w:r>
        <w:rPr>
          <w:rFonts w:ascii="Mangal" w:hAnsi="Mangal" w:hint="cs"/>
          <w:sz w:val="20"/>
          <w:cs/>
        </w:rPr>
        <w:t xml:space="preserve">/ </w:t>
      </w:r>
      <w:r>
        <w:rPr>
          <w:rFonts w:ascii="Mangal" w:hAnsi="Mangal" w:hint="cs"/>
          <w:sz w:val="20"/>
          <w:cs/>
        </w:rPr>
        <w:tab/>
      </w:r>
      <w:r>
        <w:rPr>
          <w:rFonts w:ascii="Mangal" w:hAnsi="Mangal" w:hint="cs"/>
          <w:sz w:val="20"/>
          <w:cs/>
        </w:rPr>
        <w:tab/>
        <w:t>:</w:t>
      </w:r>
    </w:p>
    <w:p w:rsidR="001B28B0" w:rsidRPr="002E5E84" w:rsidRDefault="001B28B0" w:rsidP="000B1C75">
      <w:pPr>
        <w:spacing w:after="0" w:line="240" w:lineRule="auto"/>
        <w:ind w:left="990" w:hanging="450"/>
        <w:rPr>
          <w:rFonts w:ascii="Times New Roman" w:hAnsi="Times New Roman" w:cs="Times New Roman"/>
          <w:szCs w:val="22"/>
        </w:rPr>
      </w:pPr>
      <w:r w:rsidRPr="007B34DF">
        <w:rPr>
          <w:rFonts w:ascii="Mangal" w:hAnsi="Mangal" w:hint="cs"/>
          <w:szCs w:val="22"/>
        </w:rPr>
        <w:tab/>
      </w:r>
      <w:r w:rsidRPr="002E5E84">
        <w:rPr>
          <w:rFonts w:ascii="Times New Roman" w:hAnsi="Times New Roman" w:cs="Times New Roman"/>
          <w:szCs w:val="22"/>
        </w:rPr>
        <w:t>Are you an Anglo-Indian?</w:t>
      </w:r>
      <w:r w:rsidRPr="002E5E84">
        <w:rPr>
          <w:rFonts w:ascii="Times New Roman" w:hAnsi="Times New Roman" w:cs="Times New Roman"/>
          <w:szCs w:val="22"/>
        </w:rPr>
        <w:tab/>
      </w:r>
      <w:r w:rsidRPr="002E5E84">
        <w:rPr>
          <w:rFonts w:ascii="Times New Roman" w:hAnsi="Times New Roman" w:cs="Times New Roman"/>
          <w:szCs w:val="22"/>
        </w:rPr>
        <w:tab/>
      </w:r>
    </w:p>
    <w:p w:rsidR="001B28B0" w:rsidRPr="0047264B" w:rsidRDefault="001B28B0" w:rsidP="001B28B0">
      <w:pPr>
        <w:spacing w:after="0"/>
        <w:ind w:left="1440"/>
        <w:rPr>
          <w:rFonts w:ascii="Times New Roman" w:hAnsi="Times New Roman" w:cs="Times New Roman"/>
          <w:sz w:val="10"/>
          <w:szCs w:val="10"/>
        </w:rPr>
      </w:pPr>
    </w:p>
    <w:p w:rsidR="001B28B0" w:rsidRPr="0047264B" w:rsidRDefault="001B28B0" w:rsidP="000B1C75">
      <w:pPr>
        <w:numPr>
          <w:ilvl w:val="0"/>
          <w:numId w:val="4"/>
        </w:numPr>
        <w:tabs>
          <w:tab w:val="clear" w:pos="2160"/>
        </w:tabs>
        <w:suppressAutoHyphens/>
        <w:spacing w:after="0" w:line="240" w:lineRule="auto"/>
        <w:ind w:left="990" w:hanging="450"/>
        <w:rPr>
          <w:rFonts w:ascii="Times New Roman" w:hAnsi="Times New Roman" w:cs="Times New Roman"/>
          <w:szCs w:val="22"/>
        </w:rPr>
      </w:pPr>
      <w:r w:rsidRPr="0047264B">
        <w:rPr>
          <w:rFonts w:ascii="Mangal" w:hAnsi="Mangal" w:hint="cs"/>
          <w:sz w:val="20"/>
          <w:cs/>
        </w:rPr>
        <w:t xml:space="preserve">क्या आप शारीरिक विकलांग है </w:t>
      </w:r>
      <w:r w:rsidRPr="0047264B">
        <w:rPr>
          <w:rFonts w:ascii="Mangal" w:hAnsi="Mangal" w:hint="cs"/>
          <w:sz w:val="20"/>
        </w:rPr>
        <w:t>?</w:t>
      </w:r>
      <w:r>
        <w:rPr>
          <w:rFonts w:ascii="Mangal" w:hAnsi="Mangal" w:hint="cs"/>
          <w:sz w:val="20"/>
        </w:rPr>
        <w:tab/>
      </w:r>
      <w:r>
        <w:rPr>
          <w:rFonts w:ascii="Mangal" w:hAnsi="Mangal" w:hint="cs"/>
          <w:sz w:val="20"/>
        </w:rPr>
        <w:tab/>
        <w:t>:</w:t>
      </w:r>
    </w:p>
    <w:p w:rsidR="001B28B0" w:rsidRPr="0047264B" w:rsidRDefault="001B28B0" w:rsidP="000B1C75">
      <w:pPr>
        <w:suppressAutoHyphens/>
        <w:spacing w:after="0" w:line="240" w:lineRule="auto"/>
        <w:ind w:left="990"/>
        <w:rPr>
          <w:rFonts w:ascii="Times New Roman" w:hAnsi="Times New Roman" w:cs="Times New Roman"/>
          <w:szCs w:val="22"/>
        </w:rPr>
      </w:pPr>
      <w:r>
        <w:rPr>
          <w:rFonts w:ascii="Mangal" w:hAnsi="Mangal" w:hint="cs"/>
          <w:sz w:val="20"/>
          <w:cs/>
        </w:rPr>
        <w:t xml:space="preserve">यदि </w:t>
      </w:r>
      <w:r>
        <w:rPr>
          <w:rFonts w:ascii="Mangal" w:hAnsi="Mangal"/>
          <w:sz w:val="20"/>
        </w:rPr>
        <w:t>‘</w:t>
      </w:r>
      <w:r>
        <w:rPr>
          <w:rFonts w:ascii="Mangal" w:hAnsi="Mangal" w:hint="cs"/>
          <w:sz w:val="20"/>
          <w:cs/>
        </w:rPr>
        <w:t>हाँ</w:t>
      </w:r>
      <w:r>
        <w:rPr>
          <w:rFonts w:ascii="Mangal" w:hAnsi="Mangal"/>
          <w:sz w:val="20"/>
        </w:rPr>
        <w:t>’</w:t>
      </w:r>
      <w:r>
        <w:rPr>
          <w:rFonts w:ascii="Mangal" w:hAnsi="Mangal" w:hint="cs"/>
          <w:sz w:val="20"/>
        </w:rPr>
        <w:t>,</w:t>
      </w:r>
      <w:r>
        <w:rPr>
          <w:rFonts w:ascii="Mangal" w:hAnsi="Mangal" w:hint="cs"/>
          <w:sz w:val="20"/>
          <w:cs/>
        </w:rPr>
        <w:t xml:space="preserve"> विवरण दे। /    </w:t>
      </w:r>
      <w:r>
        <w:rPr>
          <w:rFonts w:ascii="Mangal" w:hAnsi="Mangal" w:hint="cs"/>
          <w:szCs w:val="22"/>
          <w:cs/>
        </w:rPr>
        <w:t xml:space="preserve"> </w:t>
      </w:r>
    </w:p>
    <w:p w:rsidR="001B28B0" w:rsidRPr="002E5E84" w:rsidRDefault="001B28B0" w:rsidP="000B1C75">
      <w:pPr>
        <w:suppressAutoHyphens/>
        <w:spacing w:after="0" w:line="240" w:lineRule="auto"/>
        <w:ind w:left="990"/>
        <w:rPr>
          <w:rFonts w:ascii="Times New Roman" w:hAnsi="Times New Roman" w:cs="Times New Roman"/>
          <w:szCs w:val="22"/>
        </w:rPr>
      </w:pPr>
      <w:r w:rsidRPr="002E5E84">
        <w:rPr>
          <w:rFonts w:ascii="Times New Roman" w:hAnsi="Times New Roman" w:cs="Times New Roman"/>
          <w:szCs w:val="22"/>
        </w:rPr>
        <w:t xml:space="preserve">Are you physically handicapped? </w:t>
      </w:r>
      <w:r w:rsidRPr="002E5E84">
        <w:rPr>
          <w:rFonts w:ascii="Times New Roman" w:hAnsi="Times New Roman" w:cs="Times New Roman"/>
          <w:szCs w:val="22"/>
        </w:rPr>
        <w:tab/>
      </w:r>
      <w:r w:rsidRPr="002E5E84">
        <w:rPr>
          <w:rFonts w:ascii="Times New Roman" w:hAnsi="Times New Roman" w:cs="Times New Roman"/>
          <w:szCs w:val="22"/>
        </w:rPr>
        <w:tab/>
      </w:r>
    </w:p>
    <w:p w:rsidR="001B28B0" w:rsidRPr="002E5E84" w:rsidRDefault="001B28B0" w:rsidP="001B28B0">
      <w:pPr>
        <w:spacing w:after="0"/>
        <w:ind w:firstLine="630"/>
        <w:rPr>
          <w:rFonts w:ascii="Times New Roman" w:hAnsi="Times New Roman" w:cs="Times New Roman"/>
          <w:szCs w:val="22"/>
        </w:rPr>
      </w:pPr>
      <w:r w:rsidRPr="002E5E84">
        <w:rPr>
          <w:rFonts w:ascii="Times New Roman" w:hAnsi="Times New Roman" w:cs="Times New Roman"/>
          <w:szCs w:val="22"/>
        </w:rPr>
        <w:t xml:space="preserve">      If ‘yes’, give details.</w:t>
      </w:r>
    </w:p>
    <w:p w:rsidR="001B28B0" w:rsidRPr="00DC42B0" w:rsidRDefault="001B28B0" w:rsidP="001B28B0">
      <w:pPr>
        <w:spacing w:after="0"/>
        <w:ind w:firstLine="630"/>
        <w:rPr>
          <w:rFonts w:ascii="Times New Roman" w:hAnsi="Times New Roman" w:cs="Times New Roman"/>
          <w:sz w:val="6"/>
          <w:szCs w:val="6"/>
        </w:rPr>
      </w:pPr>
    </w:p>
    <w:p w:rsidR="001B28B0" w:rsidRPr="007B34DF" w:rsidRDefault="001B28B0" w:rsidP="000B1C75">
      <w:pPr>
        <w:spacing w:after="0" w:line="240" w:lineRule="auto"/>
        <w:ind w:left="990" w:hanging="450"/>
        <w:rPr>
          <w:rFonts w:ascii="Times New Roman" w:hAnsi="Times New Roman"/>
          <w:szCs w:val="22"/>
        </w:rPr>
      </w:pPr>
      <w:r w:rsidRPr="002E5E84">
        <w:rPr>
          <w:rFonts w:ascii="Times New Roman" w:hAnsi="Times New Roman" w:cs="Times New Roman"/>
          <w:szCs w:val="22"/>
        </w:rPr>
        <w:t xml:space="preserve">(e) </w:t>
      </w:r>
      <w:r w:rsidRPr="007B34DF">
        <w:rPr>
          <w:rFonts w:ascii="Mangal" w:hAnsi="Mangal" w:hint="cs"/>
          <w:szCs w:val="22"/>
        </w:rPr>
        <w:tab/>
      </w:r>
      <w:r w:rsidRPr="0047264B">
        <w:rPr>
          <w:rFonts w:ascii="Mangal" w:hAnsi="Mangal" w:hint="cs"/>
          <w:sz w:val="20"/>
          <w:cs/>
        </w:rPr>
        <w:t>क्या आप भूतपूर्व सैनिक है</w:t>
      </w:r>
      <w:r>
        <w:rPr>
          <w:rFonts w:ascii="Mangal" w:hAnsi="Mangal" w:hint="cs"/>
          <w:sz w:val="20"/>
        </w:rPr>
        <w:t>?</w:t>
      </w:r>
      <w:r w:rsidRPr="0047264B">
        <w:rPr>
          <w:rFonts w:ascii="Mangal" w:hAnsi="Mangal" w:hint="cs"/>
          <w:sz w:val="20"/>
          <w:cs/>
        </w:rPr>
        <w:t xml:space="preserve"> </w:t>
      </w:r>
      <w:r>
        <w:rPr>
          <w:rFonts w:ascii="Mangal" w:hAnsi="Mangal" w:hint="cs"/>
          <w:sz w:val="20"/>
          <w:cs/>
        </w:rPr>
        <w:tab/>
      </w:r>
      <w:r>
        <w:rPr>
          <w:rFonts w:ascii="Mangal" w:hAnsi="Mangal" w:hint="cs"/>
          <w:sz w:val="20"/>
          <w:cs/>
        </w:rPr>
        <w:tab/>
      </w:r>
      <w:r>
        <w:rPr>
          <w:rFonts w:ascii="Mangal" w:hAnsi="Mangal" w:hint="cs"/>
          <w:sz w:val="20"/>
          <w:cs/>
        </w:rPr>
        <w:tab/>
        <w:t>:</w:t>
      </w:r>
    </w:p>
    <w:p w:rsidR="001B28B0" w:rsidRDefault="001B28B0" w:rsidP="001B28B0">
      <w:pPr>
        <w:spacing w:after="0" w:line="240" w:lineRule="auto"/>
        <w:ind w:left="990" w:hanging="360"/>
        <w:rPr>
          <w:rFonts w:ascii="Mangal" w:hAnsi="Mangal"/>
          <w:sz w:val="20"/>
        </w:rPr>
      </w:pPr>
      <w:r w:rsidRPr="007B34DF">
        <w:rPr>
          <w:rFonts w:ascii="Times New Roman" w:hAnsi="Times New Roman" w:hint="cs"/>
          <w:szCs w:val="22"/>
          <w:cs/>
        </w:rPr>
        <w:tab/>
      </w:r>
      <w:r w:rsidRPr="0047264B">
        <w:rPr>
          <w:rFonts w:ascii="Mangal" w:hAnsi="Mangal" w:hint="cs"/>
          <w:sz w:val="20"/>
          <w:cs/>
        </w:rPr>
        <w:t xml:space="preserve">उत्तर </w:t>
      </w:r>
      <w:r>
        <w:rPr>
          <w:rFonts w:ascii="Mangal" w:hAnsi="Mangal"/>
          <w:sz w:val="20"/>
        </w:rPr>
        <w:t>‘</w:t>
      </w:r>
      <w:r>
        <w:rPr>
          <w:rFonts w:ascii="Mangal" w:hAnsi="Mangal" w:hint="cs"/>
          <w:sz w:val="20"/>
          <w:cs/>
        </w:rPr>
        <w:t>हाँ</w:t>
      </w:r>
      <w:r>
        <w:rPr>
          <w:rFonts w:ascii="Mangal" w:hAnsi="Mangal"/>
          <w:sz w:val="20"/>
        </w:rPr>
        <w:t>’</w:t>
      </w:r>
      <w:r>
        <w:rPr>
          <w:rFonts w:ascii="Mangal" w:hAnsi="Mangal" w:hint="cs"/>
          <w:sz w:val="20"/>
          <w:cs/>
        </w:rPr>
        <w:t xml:space="preserve"> या </w:t>
      </w:r>
      <w:r>
        <w:rPr>
          <w:rFonts w:ascii="Mangal" w:hAnsi="Mangal"/>
          <w:sz w:val="20"/>
        </w:rPr>
        <w:t>‘</w:t>
      </w:r>
      <w:r>
        <w:rPr>
          <w:rFonts w:ascii="Mangal" w:hAnsi="Mangal" w:hint="cs"/>
          <w:sz w:val="20"/>
          <w:cs/>
        </w:rPr>
        <w:t>नहीं</w:t>
      </w:r>
      <w:r>
        <w:rPr>
          <w:rFonts w:ascii="Mangal" w:hAnsi="Mangal"/>
          <w:sz w:val="20"/>
        </w:rPr>
        <w:t>’</w:t>
      </w:r>
      <w:r>
        <w:rPr>
          <w:rFonts w:ascii="Mangal" w:hAnsi="Mangal" w:hint="cs"/>
          <w:sz w:val="20"/>
        </w:rPr>
        <w:t>,</w:t>
      </w:r>
      <w:r>
        <w:rPr>
          <w:rFonts w:ascii="Mangal" w:hAnsi="Mangal" w:hint="cs"/>
          <w:sz w:val="20"/>
          <w:cs/>
        </w:rPr>
        <w:t xml:space="preserve"> यदि हाँ तो विवरण दे और </w:t>
      </w:r>
    </w:p>
    <w:p w:rsidR="001B28B0" w:rsidRPr="007B34DF" w:rsidRDefault="001B28B0" w:rsidP="001B28B0">
      <w:pPr>
        <w:spacing w:after="0" w:line="240" w:lineRule="auto"/>
        <w:ind w:left="990" w:hanging="360"/>
        <w:rPr>
          <w:rFonts w:ascii="Times New Roman" w:hAnsi="Times New Roman"/>
          <w:sz w:val="20"/>
        </w:rPr>
      </w:pPr>
      <w:r>
        <w:rPr>
          <w:rFonts w:ascii="Mangal" w:hAnsi="Mangal" w:hint="cs"/>
          <w:sz w:val="20"/>
          <w:cs/>
        </w:rPr>
        <w:tab/>
        <w:t xml:space="preserve">प्रासंगिक निर्वहन प्रमाण पत्र संलग्न करें। /  </w:t>
      </w:r>
    </w:p>
    <w:p w:rsidR="001B28B0" w:rsidRPr="002E5E84" w:rsidRDefault="001B28B0" w:rsidP="001B28B0">
      <w:pPr>
        <w:spacing w:after="0"/>
        <w:ind w:left="990" w:hanging="360"/>
        <w:rPr>
          <w:rFonts w:ascii="Times New Roman" w:hAnsi="Times New Roman" w:cs="Times New Roman"/>
          <w:szCs w:val="22"/>
        </w:rPr>
      </w:pPr>
      <w:r w:rsidRPr="007B34DF">
        <w:rPr>
          <w:rFonts w:ascii="Mangal" w:hAnsi="Mangal" w:hint="cs"/>
          <w:szCs w:val="22"/>
        </w:rPr>
        <w:tab/>
      </w:r>
      <w:r w:rsidRPr="002E5E84">
        <w:rPr>
          <w:rFonts w:ascii="Times New Roman" w:hAnsi="Times New Roman" w:cs="Times New Roman"/>
          <w:szCs w:val="22"/>
        </w:rPr>
        <w:t>Are you Ex-service personnel? Answer</w:t>
      </w:r>
      <w:r w:rsidRPr="002E5E84">
        <w:rPr>
          <w:rFonts w:ascii="Times New Roman" w:hAnsi="Times New Roman" w:cs="Times New Roman"/>
          <w:szCs w:val="22"/>
        </w:rPr>
        <w:tab/>
      </w:r>
    </w:p>
    <w:p w:rsidR="001B28B0" w:rsidRPr="002E5E84" w:rsidRDefault="001B28B0" w:rsidP="001B28B0">
      <w:pPr>
        <w:spacing w:after="0"/>
        <w:ind w:firstLine="630"/>
        <w:rPr>
          <w:rFonts w:ascii="Times New Roman" w:hAnsi="Times New Roman" w:cs="Times New Roman"/>
          <w:szCs w:val="22"/>
        </w:rPr>
      </w:pPr>
      <w:r w:rsidRPr="002E5E84">
        <w:rPr>
          <w:rFonts w:ascii="Times New Roman" w:hAnsi="Times New Roman" w:cs="Times New Roman"/>
          <w:szCs w:val="22"/>
        </w:rPr>
        <w:t xml:space="preserve">     ‘Yes’ or ‘No’ if ‘</w:t>
      </w:r>
      <w:proofErr w:type="gramStart"/>
      <w:r w:rsidRPr="002E5E84">
        <w:rPr>
          <w:rFonts w:ascii="Times New Roman" w:hAnsi="Times New Roman" w:cs="Times New Roman"/>
          <w:szCs w:val="22"/>
        </w:rPr>
        <w:t>Yes</w:t>
      </w:r>
      <w:proofErr w:type="gramEnd"/>
      <w:r w:rsidRPr="002E5E84">
        <w:rPr>
          <w:rFonts w:ascii="Times New Roman" w:hAnsi="Times New Roman" w:cs="Times New Roman"/>
          <w:szCs w:val="22"/>
        </w:rPr>
        <w:t>’ give particulars</w:t>
      </w:r>
    </w:p>
    <w:p w:rsidR="001B28B0" w:rsidRPr="002E5E84" w:rsidRDefault="001B28B0" w:rsidP="001B28B0">
      <w:pPr>
        <w:spacing w:after="0"/>
        <w:ind w:firstLine="630"/>
        <w:rPr>
          <w:rFonts w:ascii="Times New Roman" w:hAnsi="Times New Roman" w:cs="Times New Roman"/>
          <w:szCs w:val="22"/>
        </w:rPr>
      </w:pPr>
      <w:r w:rsidRPr="002E5E84">
        <w:rPr>
          <w:rFonts w:ascii="Times New Roman" w:hAnsi="Times New Roman" w:cs="Times New Roman"/>
          <w:szCs w:val="22"/>
        </w:rPr>
        <w:tab/>
        <w:t xml:space="preserve">    </w:t>
      </w:r>
      <w:proofErr w:type="gramStart"/>
      <w:r w:rsidRPr="002E5E84">
        <w:rPr>
          <w:rFonts w:ascii="Times New Roman" w:hAnsi="Times New Roman" w:cs="Times New Roman"/>
          <w:szCs w:val="22"/>
        </w:rPr>
        <w:t>and</w:t>
      </w:r>
      <w:proofErr w:type="gramEnd"/>
      <w:r w:rsidRPr="002E5E84">
        <w:rPr>
          <w:rFonts w:ascii="Times New Roman" w:hAnsi="Times New Roman" w:cs="Times New Roman"/>
          <w:szCs w:val="22"/>
        </w:rPr>
        <w:t xml:space="preserve"> attach relevant discharge certificate  </w:t>
      </w:r>
    </w:p>
    <w:p w:rsidR="001B28B0" w:rsidRPr="0043692F" w:rsidRDefault="001B28B0" w:rsidP="001B28B0">
      <w:pPr>
        <w:pBdr>
          <w:top w:val="single" w:sz="4" w:space="1" w:color="auto"/>
        </w:pBdr>
        <w:spacing w:after="0"/>
        <w:rPr>
          <w:rFonts w:ascii="Times New Roman" w:hAnsi="Times New Roman" w:cs="Times New Roman"/>
          <w:sz w:val="2"/>
          <w:szCs w:val="2"/>
        </w:rPr>
      </w:pPr>
    </w:p>
    <w:p w:rsidR="001B28B0" w:rsidRDefault="001B28B0" w:rsidP="001B28B0">
      <w:pPr>
        <w:pBdr>
          <w:top w:val="single" w:sz="4" w:space="1" w:color="auto"/>
        </w:pBdr>
        <w:spacing w:after="0"/>
        <w:ind w:left="630" w:hanging="630"/>
        <w:rPr>
          <w:rFonts w:ascii="Times New Roman" w:hAnsi="Times New Roman" w:cs="Times New Roman"/>
          <w:szCs w:val="22"/>
        </w:rPr>
      </w:pPr>
      <w:r w:rsidRPr="002E5E84">
        <w:rPr>
          <w:rFonts w:ascii="Times New Roman" w:hAnsi="Times New Roman" w:cs="Times New Roman"/>
          <w:szCs w:val="22"/>
        </w:rPr>
        <w:t>8.</w:t>
      </w:r>
      <w:r w:rsidR="000B1C75">
        <w:rPr>
          <w:rFonts w:ascii="Times New Roman" w:hAnsi="Times New Roman" w:cs="Times New Roman"/>
          <w:szCs w:val="22"/>
        </w:rPr>
        <w:t xml:space="preserve">       </w:t>
      </w:r>
      <w:r w:rsidRPr="00A854B5">
        <w:rPr>
          <w:rFonts w:ascii="Nirmala UI" w:hAnsi="Nirmala UI" w:cs="Mangal"/>
          <w:sz w:val="18"/>
          <w:szCs w:val="18"/>
          <w:cs/>
        </w:rPr>
        <w:t>आपके पिता</w:t>
      </w:r>
      <w:r w:rsidRPr="00A854B5">
        <w:rPr>
          <w:rFonts w:ascii="Nirmala UI" w:hAnsi="Nirmala UI" w:cs="Nirmala UI"/>
          <w:sz w:val="18"/>
          <w:szCs w:val="18"/>
          <w:cs/>
        </w:rPr>
        <w:t>/</w:t>
      </w:r>
      <w:r w:rsidRPr="00A854B5">
        <w:rPr>
          <w:rFonts w:ascii="Nirmala UI" w:hAnsi="Nirmala UI" w:cs="Mangal"/>
          <w:sz w:val="18"/>
          <w:szCs w:val="18"/>
          <w:cs/>
        </w:rPr>
        <w:t xml:space="preserve">पति हैं </w:t>
      </w:r>
      <w:r w:rsidRPr="00A854B5">
        <w:rPr>
          <w:rFonts w:ascii="Nirmala UI" w:hAnsi="Nirmala UI" w:cs="Nirmala UI"/>
          <w:sz w:val="18"/>
          <w:szCs w:val="18"/>
          <w:cs/>
        </w:rPr>
        <w:t>(</w:t>
      </w:r>
      <w:r w:rsidRPr="00A854B5">
        <w:rPr>
          <w:rFonts w:ascii="Nirmala UI" w:hAnsi="Nirmala UI" w:cs="Mangal"/>
          <w:sz w:val="18"/>
          <w:szCs w:val="18"/>
          <w:cs/>
        </w:rPr>
        <w:t>या थे</w:t>
      </w:r>
      <w:r w:rsidRPr="00A854B5">
        <w:rPr>
          <w:rFonts w:ascii="Nirmala UI" w:hAnsi="Nirmala UI" w:cs="Nirmala UI"/>
          <w:sz w:val="18"/>
          <w:szCs w:val="18"/>
          <w:cs/>
        </w:rPr>
        <w:t>)</w:t>
      </w:r>
      <w:r>
        <w:rPr>
          <w:rFonts w:ascii="Nirmala UI" w:hAnsi="Nirmala UI" w:hint="cs"/>
          <w:sz w:val="18"/>
          <w:szCs w:val="18"/>
          <w:cs/>
        </w:rPr>
        <w:t>/</w:t>
      </w:r>
      <w:r>
        <w:rPr>
          <w:rFonts w:ascii="Times New Roman" w:hAnsi="Times New Roman" w:cs="Times New Roman"/>
          <w:szCs w:val="22"/>
        </w:rPr>
        <w:t xml:space="preserve"> </w:t>
      </w:r>
      <w:r w:rsidRPr="000B11CC">
        <w:rPr>
          <w:rFonts w:ascii="Times New Roman" w:hAnsi="Times New Roman" w:cs="Times New Roman"/>
          <w:szCs w:val="22"/>
        </w:rPr>
        <w:t>i</w:t>
      </w:r>
      <w:r w:rsidRPr="002E5E84">
        <w:rPr>
          <w:rFonts w:ascii="Times New Roman" w:hAnsi="Times New Roman" w:cs="Times New Roman"/>
          <w:szCs w:val="22"/>
        </w:rPr>
        <w:t>s (or was) your father/husband</w:t>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p>
    <w:p w:rsidR="001B28B0" w:rsidRPr="0043692F" w:rsidRDefault="001B28B0" w:rsidP="001B28B0">
      <w:pPr>
        <w:pBdr>
          <w:top w:val="single" w:sz="4" w:space="1" w:color="auto"/>
        </w:pBdr>
        <w:spacing w:after="0"/>
        <w:rPr>
          <w:rFonts w:ascii="Times New Roman" w:hAnsi="Times New Roman" w:cs="Times New Roman"/>
          <w:sz w:val="2"/>
          <w:szCs w:val="2"/>
        </w:rPr>
      </w:pPr>
    </w:p>
    <w:p w:rsidR="001B28B0" w:rsidRPr="000B11CC" w:rsidRDefault="001B28B0" w:rsidP="000B1C75">
      <w:pPr>
        <w:numPr>
          <w:ilvl w:val="1"/>
          <w:numId w:val="3"/>
        </w:numPr>
        <w:tabs>
          <w:tab w:val="clear" w:pos="1440"/>
        </w:tabs>
        <w:suppressAutoHyphens/>
        <w:spacing w:after="0" w:line="240" w:lineRule="auto"/>
        <w:ind w:left="990" w:hanging="450"/>
        <w:rPr>
          <w:rFonts w:ascii="Times New Roman" w:hAnsi="Times New Roman" w:cs="Times New Roman"/>
          <w:szCs w:val="22"/>
        </w:rPr>
      </w:pPr>
      <w:r w:rsidRPr="00A854B5">
        <w:rPr>
          <w:rFonts w:ascii="Nirmala UI" w:hAnsi="Nirmala UI" w:cs="Mangal" w:hint="cs"/>
          <w:sz w:val="18"/>
          <w:szCs w:val="18"/>
          <w:cs/>
        </w:rPr>
        <w:t>जन्म</w:t>
      </w:r>
      <w:r w:rsidRPr="00DE7295">
        <w:rPr>
          <w:rFonts w:ascii="Nirmala UI" w:hAnsi="Nirmala UI" w:hint="cs"/>
          <w:sz w:val="18"/>
          <w:szCs w:val="18"/>
          <w:cs/>
        </w:rPr>
        <w:t xml:space="preserve"> </w:t>
      </w:r>
      <w:r>
        <w:rPr>
          <w:rFonts w:ascii="Mangal" w:hAnsi="Mangal" w:hint="cs"/>
          <w:sz w:val="18"/>
          <w:szCs w:val="18"/>
          <w:cs/>
        </w:rPr>
        <w:t xml:space="preserve">से </w:t>
      </w:r>
      <w:r w:rsidRPr="00A854B5">
        <w:rPr>
          <w:rFonts w:ascii="Nirmala UI" w:hAnsi="Nirmala UI" w:cs="Mangal" w:hint="cs"/>
          <w:sz w:val="18"/>
          <w:szCs w:val="18"/>
          <w:cs/>
        </w:rPr>
        <w:t>और</w:t>
      </w:r>
      <w:r w:rsidRPr="00A854B5">
        <w:rPr>
          <w:rFonts w:ascii="Nirmala UI" w:hAnsi="Nirmala UI" w:cs="Nirmala UI"/>
          <w:sz w:val="18"/>
          <w:szCs w:val="18"/>
          <w:cs/>
        </w:rPr>
        <w:t>/</w:t>
      </w:r>
      <w:r w:rsidRPr="00A854B5">
        <w:rPr>
          <w:rFonts w:ascii="Nirmala UI" w:hAnsi="Nirmala UI" w:cs="Mangal" w:hint="cs"/>
          <w:sz w:val="18"/>
          <w:szCs w:val="18"/>
          <w:cs/>
        </w:rPr>
        <w:t>या</w:t>
      </w:r>
      <w:r w:rsidRPr="00A854B5">
        <w:rPr>
          <w:rFonts w:ascii="Nirmala UI" w:hAnsi="Nirmala UI" w:cs="Nirmala UI"/>
          <w:sz w:val="18"/>
          <w:szCs w:val="18"/>
          <w:cs/>
        </w:rPr>
        <w:t xml:space="preserve"> </w:t>
      </w:r>
      <w:r w:rsidRPr="00A854B5">
        <w:rPr>
          <w:rFonts w:ascii="Nirmala UI" w:hAnsi="Nirmala UI" w:cs="Mangal" w:hint="cs"/>
          <w:sz w:val="18"/>
          <w:szCs w:val="18"/>
          <w:cs/>
        </w:rPr>
        <w:t>अधिवास</w:t>
      </w:r>
      <w:r w:rsidRPr="00A854B5">
        <w:rPr>
          <w:rFonts w:ascii="Nirmala UI" w:hAnsi="Nirmala UI" w:cs="Nirmala UI"/>
          <w:sz w:val="18"/>
          <w:szCs w:val="18"/>
          <w:cs/>
        </w:rPr>
        <w:t xml:space="preserve"> </w:t>
      </w:r>
      <w:r w:rsidRPr="00A854B5">
        <w:rPr>
          <w:rFonts w:ascii="Nirmala UI" w:hAnsi="Nirmala UI" w:cs="Mangal" w:hint="cs"/>
          <w:sz w:val="18"/>
          <w:szCs w:val="18"/>
          <w:cs/>
        </w:rPr>
        <w:t>द्वारा</w:t>
      </w:r>
      <w:r w:rsidRPr="00DE7295">
        <w:rPr>
          <w:rFonts w:ascii="Nirmala UI" w:hAnsi="Nirmala UI" w:hint="cs"/>
          <w:sz w:val="18"/>
          <w:szCs w:val="18"/>
          <w:cs/>
        </w:rPr>
        <w:t xml:space="preserve"> </w:t>
      </w:r>
      <w:r w:rsidRPr="00A854B5">
        <w:rPr>
          <w:rFonts w:ascii="Nirmala UI" w:hAnsi="Nirmala UI" w:cs="Mangal" w:hint="cs"/>
          <w:sz w:val="18"/>
          <w:szCs w:val="18"/>
          <w:cs/>
        </w:rPr>
        <w:t>भारत</w:t>
      </w:r>
      <w:r w:rsidRPr="00A854B5">
        <w:rPr>
          <w:rFonts w:ascii="Nirmala UI" w:hAnsi="Nirmala UI" w:cs="Nirmala UI"/>
          <w:sz w:val="18"/>
          <w:szCs w:val="18"/>
          <w:cs/>
        </w:rPr>
        <w:t xml:space="preserve"> </w:t>
      </w:r>
      <w:r w:rsidRPr="00A854B5">
        <w:rPr>
          <w:rFonts w:ascii="Nirmala UI" w:hAnsi="Nirmala UI" w:cs="Mangal" w:hint="cs"/>
          <w:sz w:val="18"/>
          <w:szCs w:val="18"/>
          <w:cs/>
        </w:rPr>
        <w:t>का</w:t>
      </w:r>
      <w:r w:rsidRPr="00A854B5">
        <w:rPr>
          <w:rFonts w:ascii="Nirmala UI" w:hAnsi="Nirmala UI" w:cs="Nirmala UI"/>
          <w:sz w:val="18"/>
          <w:szCs w:val="18"/>
          <w:cs/>
        </w:rPr>
        <w:t xml:space="preserve"> </w:t>
      </w:r>
      <w:r w:rsidRPr="00A854B5">
        <w:rPr>
          <w:rFonts w:ascii="Nirmala UI" w:hAnsi="Nirmala UI" w:cs="Mangal" w:hint="cs"/>
          <w:sz w:val="18"/>
          <w:szCs w:val="18"/>
          <w:cs/>
        </w:rPr>
        <w:t>नागरिक</w:t>
      </w:r>
      <w:r w:rsidRPr="00DE7295">
        <w:rPr>
          <w:rFonts w:ascii="Nirmala UI" w:hAnsi="Nirmala UI" w:hint="cs"/>
          <w:sz w:val="18"/>
          <w:szCs w:val="18"/>
          <w:cs/>
        </w:rPr>
        <w:t xml:space="preserve">   </w:t>
      </w:r>
      <w:r>
        <w:rPr>
          <w:rFonts w:ascii="Nirmala UI" w:hAnsi="Nirmala UI" w:hint="cs"/>
          <w:sz w:val="18"/>
          <w:szCs w:val="18"/>
          <w:cs/>
        </w:rPr>
        <w:t>:</w:t>
      </w:r>
      <w:r w:rsidRPr="00DE7295">
        <w:rPr>
          <w:rFonts w:ascii="Nirmala UI" w:hAnsi="Nirmala UI" w:hint="cs"/>
          <w:sz w:val="18"/>
          <w:szCs w:val="18"/>
          <w:cs/>
        </w:rPr>
        <w:t xml:space="preserve">          </w:t>
      </w:r>
    </w:p>
    <w:p w:rsidR="001B28B0" w:rsidRPr="007B34DF" w:rsidRDefault="001B28B0" w:rsidP="001B28B0">
      <w:pPr>
        <w:suppressAutoHyphens/>
        <w:spacing w:after="0" w:line="240" w:lineRule="auto"/>
        <w:ind w:left="990"/>
        <w:rPr>
          <w:rFonts w:ascii="Times New Roman" w:hAnsi="Times New Roman"/>
          <w:szCs w:val="22"/>
        </w:rPr>
      </w:pPr>
      <w:r w:rsidRPr="002E5E84">
        <w:rPr>
          <w:rFonts w:ascii="Times New Roman" w:hAnsi="Times New Roman" w:cs="Times New Roman"/>
          <w:szCs w:val="22"/>
        </w:rPr>
        <w:t>A citiz</w:t>
      </w:r>
      <w:r>
        <w:rPr>
          <w:rFonts w:ascii="Times New Roman" w:hAnsi="Times New Roman" w:cs="Times New Roman"/>
          <w:szCs w:val="22"/>
        </w:rPr>
        <w:t>en of India by birth and/</w:t>
      </w:r>
      <w:proofErr w:type="gramStart"/>
      <w:r>
        <w:rPr>
          <w:rFonts w:ascii="Times New Roman" w:hAnsi="Times New Roman" w:cs="Times New Roman"/>
          <w:szCs w:val="22"/>
        </w:rPr>
        <w:t xml:space="preserve">or  </w:t>
      </w:r>
      <w:r w:rsidRPr="002E5E84">
        <w:rPr>
          <w:rFonts w:ascii="Times New Roman" w:hAnsi="Times New Roman" w:cs="Times New Roman"/>
          <w:szCs w:val="22"/>
        </w:rPr>
        <w:t>by</w:t>
      </w:r>
      <w:proofErr w:type="gramEnd"/>
      <w:r w:rsidRPr="002E5E84">
        <w:rPr>
          <w:rFonts w:ascii="Times New Roman" w:hAnsi="Times New Roman" w:cs="Times New Roman"/>
          <w:szCs w:val="22"/>
        </w:rPr>
        <w:t xml:space="preserve"> </w:t>
      </w:r>
    </w:p>
    <w:p w:rsidR="001B28B0" w:rsidRPr="007B34DF" w:rsidRDefault="001B28B0" w:rsidP="001B28B0">
      <w:pPr>
        <w:suppressAutoHyphens/>
        <w:spacing w:after="0" w:line="240" w:lineRule="auto"/>
        <w:ind w:left="990"/>
        <w:rPr>
          <w:rFonts w:ascii="Times New Roman" w:hAnsi="Times New Roman"/>
          <w:szCs w:val="22"/>
        </w:rPr>
      </w:pPr>
      <w:proofErr w:type="gramStart"/>
      <w:r w:rsidRPr="002E5E84">
        <w:rPr>
          <w:rFonts w:ascii="Times New Roman" w:hAnsi="Times New Roman" w:cs="Times New Roman"/>
          <w:szCs w:val="22"/>
        </w:rPr>
        <w:t>domicile</w:t>
      </w:r>
      <w:proofErr w:type="gramEnd"/>
      <w:r w:rsidRPr="002E5E84">
        <w:rPr>
          <w:rFonts w:ascii="Times New Roman" w:hAnsi="Times New Roman" w:cs="Times New Roman"/>
          <w:szCs w:val="22"/>
        </w:rPr>
        <w:t>?</w:t>
      </w:r>
    </w:p>
    <w:p w:rsidR="001B28B0" w:rsidRDefault="001B28B0" w:rsidP="000B1C75">
      <w:pPr>
        <w:numPr>
          <w:ilvl w:val="1"/>
          <w:numId w:val="3"/>
        </w:numPr>
        <w:tabs>
          <w:tab w:val="clear" w:pos="1440"/>
        </w:tabs>
        <w:suppressAutoHyphens/>
        <w:spacing w:after="0" w:line="240" w:lineRule="auto"/>
        <w:ind w:left="990" w:hanging="450"/>
        <w:jc w:val="both"/>
        <w:rPr>
          <w:rFonts w:ascii="Mangal" w:hAnsi="Mangal"/>
          <w:sz w:val="18"/>
          <w:szCs w:val="18"/>
        </w:rPr>
      </w:pPr>
      <w:r w:rsidRPr="000B11CC">
        <w:rPr>
          <w:rFonts w:ascii="Mangal" w:hAnsi="Mangal" w:hint="cs"/>
          <w:sz w:val="18"/>
          <w:szCs w:val="18"/>
          <w:cs/>
        </w:rPr>
        <w:t>भारत</w:t>
      </w:r>
      <w:r w:rsidRPr="000B11CC">
        <w:rPr>
          <w:rFonts w:ascii="Nirmala UI" w:hAnsi="Nirmala UI" w:cs="Nirmala UI"/>
          <w:sz w:val="18"/>
          <w:szCs w:val="18"/>
          <w:cs/>
        </w:rPr>
        <w:t xml:space="preserve"> </w:t>
      </w:r>
      <w:r w:rsidRPr="000B11CC">
        <w:rPr>
          <w:rFonts w:ascii="Mangal" w:hAnsi="Mangal" w:hint="cs"/>
          <w:sz w:val="18"/>
          <w:szCs w:val="18"/>
          <w:cs/>
        </w:rPr>
        <w:t>या</w:t>
      </w:r>
      <w:r w:rsidRPr="000B11CC">
        <w:rPr>
          <w:rFonts w:ascii="Nirmala UI" w:hAnsi="Nirmala UI" w:cs="Nirmala UI"/>
          <w:sz w:val="18"/>
          <w:szCs w:val="18"/>
          <w:cs/>
        </w:rPr>
        <w:t xml:space="preserve"> </w:t>
      </w:r>
      <w:r w:rsidRPr="000B11CC">
        <w:rPr>
          <w:rFonts w:ascii="Mangal" w:hAnsi="Mangal" w:hint="cs"/>
          <w:sz w:val="18"/>
          <w:szCs w:val="18"/>
          <w:cs/>
        </w:rPr>
        <w:t>एक</w:t>
      </w:r>
      <w:r w:rsidRPr="000B11CC">
        <w:rPr>
          <w:rFonts w:ascii="Nirmala UI" w:hAnsi="Nirmala UI" w:cs="Nirmala UI"/>
          <w:sz w:val="18"/>
          <w:szCs w:val="18"/>
          <w:cs/>
        </w:rPr>
        <w:t xml:space="preserve"> </w:t>
      </w:r>
      <w:r w:rsidRPr="000B11CC">
        <w:rPr>
          <w:rFonts w:ascii="Mangal" w:hAnsi="Mangal" w:hint="cs"/>
          <w:sz w:val="18"/>
          <w:szCs w:val="18"/>
          <w:cs/>
        </w:rPr>
        <w:t>विषय</w:t>
      </w:r>
      <w:r w:rsidRPr="000B11CC">
        <w:rPr>
          <w:rFonts w:ascii="Nirmala UI" w:hAnsi="Nirmala UI" w:cs="Nirmala UI"/>
          <w:sz w:val="18"/>
          <w:szCs w:val="18"/>
          <w:cs/>
        </w:rPr>
        <w:t xml:space="preserve"> </w:t>
      </w:r>
      <w:r w:rsidRPr="000B11CC">
        <w:rPr>
          <w:rFonts w:ascii="Mangal" w:hAnsi="Mangal" w:hint="cs"/>
          <w:sz w:val="18"/>
          <w:szCs w:val="18"/>
          <w:cs/>
        </w:rPr>
        <w:t>में</w:t>
      </w:r>
      <w:r w:rsidRPr="000B11CC">
        <w:rPr>
          <w:rFonts w:ascii="Nirmala UI" w:hAnsi="Nirmala UI" w:cs="Nirmala UI"/>
          <w:sz w:val="18"/>
          <w:szCs w:val="18"/>
          <w:cs/>
        </w:rPr>
        <w:t xml:space="preserve"> </w:t>
      </w:r>
      <w:r w:rsidRPr="000B11CC">
        <w:rPr>
          <w:rFonts w:ascii="Mangal" w:hAnsi="Mangal" w:hint="cs"/>
          <w:sz w:val="18"/>
          <w:szCs w:val="18"/>
          <w:cs/>
        </w:rPr>
        <w:t>नेपाल</w:t>
      </w:r>
      <w:r w:rsidRPr="000B11CC">
        <w:rPr>
          <w:rFonts w:ascii="Nirmala UI" w:hAnsi="Nirmala UI" w:cs="Nirmala UI"/>
          <w:sz w:val="18"/>
          <w:szCs w:val="18"/>
          <w:cs/>
        </w:rPr>
        <w:t xml:space="preserve"> </w:t>
      </w:r>
      <w:r w:rsidRPr="000B11CC">
        <w:rPr>
          <w:rFonts w:ascii="Mangal" w:hAnsi="Mangal" w:hint="cs"/>
          <w:sz w:val="18"/>
          <w:szCs w:val="18"/>
          <w:cs/>
        </w:rPr>
        <w:t>में</w:t>
      </w:r>
      <w:r w:rsidRPr="000B11CC">
        <w:rPr>
          <w:rFonts w:ascii="Nirmala UI" w:hAnsi="Nirmala UI" w:cs="Nirmala UI" w:hint="cs"/>
          <w:sz w:val="18"/>
          <w:szCs w:val="18"/>
          <w:cs/>
        </w:rPr>
        <w:t xml:space="preserve"> </w:t>
      </w:r>
      <w:r w:rsidRPr="000B11CC">
        <w:rPr>
          <w:rFonts w:ascii="Mangal" w:hAnsi="Mangal" w:hint="cs"/>
          <w:sz w:val="18"/>
          <w:szCs w:val="18"/>
          <w:cs/>
        </w:rPr>
        <w:t>स्थायी</w:t>
      </w:r>
      <w:r w:rsidRPr="000B11CC">
        <w:rPr>
          <w:rFonts w:ascii="Nirmala UI" w:hAnsi="Nirmala UI" w:cs="Nirmala UI"/>
          <w:sz w:val="18"/>
          <w:szCs w:val="18"/>
          <w:cs/>
        </w:rPr>
        <w:t xml:space="preserve"> </w:t>
      </w:r>
      <w:r w:rsidRPr="000B11CC">
        <w:rPr>
          <w:rFonts w:ascii="Mangal" w:hAnsi="Mangal" w:hint="cs"/>
          <w:sz w:val="18"/>
          <w:szCs w:val="18"/>
          <w:cs/>
        </w:rPr>
        <w:t>रूप</w:t>
      </w:r>
      <w:r w:rsidRPr="000B11CC">
        <w:rPr>
          <w:rFonts w:ascii="Nirmala UI" w:hAnsi="Nirmala UI" w:cs="Nirmala UI"/>
          <w:sz w:val="18"/>
          <w:szCs w:val="18"/>
          <w:cs/>
        </w:rPr>
        <w:t xml:space="preserve"> </w:t>
      </w:r>
      <w:r w:rsidRPr="000B11CC">
        <w:rPr>
          <w:rFonts w:ascii="Mangal" w:hAnsi="Mangal" w:hint="cs"/>
          <w:sz w:val="18"/>
          <w:szCs w:val="18"/>
          <w:cs/>
        </w:rPr>
        <w:t>से</w:t>
      </w:r>
      <w:r w:rsidRPr="000B11CC">
        <w:rPr>
          <w:rFonts w:ascii="Nirmala UI" w:hAnsi="Nirmala UI" w:cs="Nirmala UI"/>
          <w:sz w:val="18"/>
          <w:szCs w:val="18"/>
          <w:cs/>
        </w:rPr>
        <w:t xml:space="preserve"> </w:t>
      </w:r>
      <w:r w:rsidRPr="000B11CC">
        <w:rPr>
          <w:rFonts w:ascii="Mangal" w:hAnsi="Mangal"/>
          <w:sz w:val="18"/>
          <w:szCs w:val="18"/>
          <w:cs/>
        </w:rPr>
        <w:t xml:space="preserve">बसने </w:t>
      </w:r>
      <w:r>
        <w:rPr>
          <w:rFonts w:ascii="Mangal" w:hAnsi="Mangal" w:hint="cs"/>
          <w:sz w:val="18"/>
          <w:szCs w:val="18"/>
          <w:cs/>
        </w:rPr>
        <w:tab/>
        <w:t>:</w:t>
      </w:r>
    </w:p>
    <w:p w:rsidR="001B28B0" w:rsidRPr="000B11CC" w:rsidRDefault="001B28B0" w:rsidP="001B28B0">
      <w:pPr>
        <w:suppressAutoHyphens/>
        <w:spacing w:after="0" w:line="240" w:lineRule="auto"/>
        <w:ind w:left="990" w:hanging="90"/>
        <w:jc w:val="both"/>
        <w:rPr>
          <w:rFonts w:ascii="Mangal" w:hAnsi="Mangal"/>
          <w:sz w:val="18"/>
          <w:szCs w:val="18"/>
        </w:rPr>
      </w:pPr>
      <w:r>
        <w:rPr>
          <w:rFonts w:ascii="Mangal" w:hAnsi="Mangal" w:hint="cs"/>
          <w:sz w:val="18"/>
          <w:szCs w:val="18"/>
          <w:cs/>
        </w:rPr>
        <w:t xml:space="preserve"> </w:t>
      </w:r>
      <w:r w:rsidRPr="000B11CC">
        <w:rPr>
          <w:rFonts w:ascii="Mangal" w:hAnsi="Mangal"/>
          <w:sz w:val="18"/>
          <w:szCs w:val="18"/>
          <w:cs/>
        </w:rPr>
        <w:t>के इरादे से पाकिस्तान</w:t>
      </w:r>
      <w:r w:rsidRPr="000B11CC">
        <w:rPr>
          <w:rFonts w:ascii="Mangal" w:hAnsi="Mangal"/>
          <w:sz w:val="18"/>
          <w:szCs w:val="18"/>
        </w:rPr>
        <w:t>,</w:t>
      </w:r>
      <w:r w:rsidRPr="000B11CC">
        <w:rPr>
          <w:rFonts w:ascii="Mangal" w:hAnsi="Mangal"/>
          <w:sz w:val="18"/>
          <w:szCs w:val="18"/>
          <w:cs/>
        </w:rPr>
        <w:t xml:space="preserve"> बांग्लादेश या अन्य देशों से </w:t>
      </w:r>
    </w:p>
    <w:p w:rsidR="001B28B0" w:rsidRPr="000B11CC" w:rsidRDefault="001B28B0" w:rsidP="001B28B0">
      <w:pPr>
        <w:suppressAutoHyphens/>
        <w:spacing w:after="0" w:line="240" w:lineRule="auto"/>
        <w:ind w:left="990"/>
        <w:rPr>
          <w:rFonts w:ascii="Times New Roman" w:hAnsi="Times New Roman" w:cs="Times New Roman"/>
          <w:szCs w:val="22"/>
        </w:rPr>
      </w:pPr>
      <w:r>
        <w:rPr>
          <w:rFonts w:ascii="Mangal" w:hAnsi="Mangal" w:hint="cs"/>
          <w:sz w:val="18"/>
          <w:szCs w:val="18"/>
          <w:cs/>
        </w:rPr>
        <w:t xml:space="preserve">पलायन करने वाला व्यक्ति / </w:t>
      </w:r>
      <w:r w:rsidRPr="00E45FFA">
        <w:rPr>
          <w:rFonts w:ascii="Nirmala UI" w:hAnsi="Nirmala UI" w:hint="cs"/>
          <w:sz w:val="18"/>
          <w:szCs w:val="18"/>
          <w:cs/>
        </w:rPr>
        <w:t xml:space="preserve">             </w:t>
      </w:r>
    </w:p>
    <w:p w:rsidR="001B28B0" w:rsidRPr="007B34DF" w:rsidRDefault="001B28B0" w:rsidP="001B28B0">
      <w:pPr>
        <w:suppressAutoHyphens/>
        <w:spacing w:after="0" w:line="240" w:lineRule="auto"/>
        <w:ind w:left="990"/>
        <w:rPr>
          <w:rFonts w:ascii="Times New Roman" w:hAnsi="Times New Roman"/>
          <w:szCs w:val="22"/>
        </w:rPr>
      </w:pPr>
      <w:r w:rsidRPr="000B11CC">
        <w:rPr>
          <w:rFonts w:ascii="Times New Roman" w:hAnsi="Times New Roman" w:cs="Times New Roman"/>
          <w:szCs w:val="22"/>
        </w:rPr>
        <w:t>A</w:t>
      </w:r>
      <w:r>
        <w:rPr>
          <w:rFonts w:ascii="Times New Roman" w:hAnsi="Times New Roman" w:cs="Times New Roman"/>
          <w:szCs w:val="22"/>
        </w:rPr>
        <w:t xml:space="preserve"> person having migrated from </w:t>
      </w:r>
      <w:r w:rsidRPr="002E5E84">
        <w:rPr>
          <w:rFonts w:ascii="Times New Roman" w:hAnsi="Times New Roman" w:cs="Times New Roman"/>
          <w:szCs w:val="22"/>
        </w:rPr>
        <w:t xml:space="preserve">Pakistan or </w:t>
      </w:r>
    </w:p>
    <w:p w:rsidR="001B28B0" w:rsidRPr="007B34DF" w:rsidRDefault="001B28B0" w:rsidP="001B28B0">
      <w:pPr>
        <w:suppressAutoHyphens/>
        <w:spacing w:after="0" w:line="240" w:lineRule="auto"/>
        <w:ind w:left="990"/>
        <w:rPr>
          <w:rFonts w:ascii="Times New Roman" w:hAnsi="Times New Roman"/>
          <w:szCs w:val="22"/>
        </w:rPr>
      </w:pPr>
      <w:r w:rsidRPr="002E5E84">
        <w:rPr>
          <w:rFonts w:ascii="Times New Roman" w:hAnsi="Times New Roman" w:cs="Times New Roman"/>
          <w:szCs w:val="22"/>
        </w:rPr>
        <w:t>Bangladesh or other</w:t>
      </w:r>
      <w:r w:rsidRPr="007B34DF">
        <w:rPr>
          <w:rFonts w:ascii="Times New Roman" w:hAnsi="Times New Roman" w:hint="cs"/>
          <w:szCs w:val="22"/>
          <w:cs/>
        </w:rPr>
        <w:t xml:space="preserve"> </w:t>
      </w:r>
      <w:r w:rsidRPr="002E5E84">
        <w:rPr>
          <w:rFonts w:ascii="Times New Roman" w:hAnsi="Times New Roman" w:cs="Times New Roman"/>
          <w:szCs w:val="22"/>
        </w:rPr>
        <w:t xml:space="preserve">countries with the </w:t>
      </w:r>
    </w:p>
    <w:p w:rsidR="001B28B0" w:rsidRPr="007B34DF" w:rsidRDefault="001B28B0" w:rsidP="001B28B0">
      <w:pPr>
        <w:suppressAutoHyphens/>
        <w:spacing w:after="0" w:line="240" w:lineRule="auto"/>
        <w:ind w:left="990"/>
        <w:rPr>
          <w:rFonts w:ascii="Times New Roman" w:hAnsi="Times New Roman"/>
          <w:szCs w:val="22"/>
        </w:rPr>
      </w:pPr>
      <w:proofErr w:type="gramStart"/>
      <w:r w:rsidRPr="002E5E84">
        <w:rPr>
          <w:rFonts w:ascii="Times New Roman" w:hAnsi="Times New Roman" w:cs="Times New Roman"/>
          <w:szCs w:val="22"/>
        </w:rPr>
        <w:t>intention</w:t>
      </w:r>
      <w:proofErr w:type="gramEnd"/>
      <w:r w:rsidRPr="002E5E84">
        <w:rPr>
          <w:rFonts w:ascii="Times New Roman" w:hAnsi="Times New Roman" w:cs="Times New Roman"/>
          <w:szCs w:val="22"/>
        </w:rPr>
        <w:t xml:space="preserve"> of permanently settling in India or </w:t>
      </w:r>
    </w:p>
    <w:p w:rsidR="001B28B0" w:rsidRPr="007B34DF" w:rsidRDefault="001B28B0" w:rsidP="001B28B0">
      <w:pPr>
        <w:suppressAutoHyphens/>
        <w:spacing w:after="0" w:line="240" w:lineRule="auto"/>
        <w:ind w:left="990"/>
        <w:rPr>
          <w:rFonts w:ascii="Times New Roman" w:hAnsi="Times New Roman"/>
          <w:szCs w:val="22"/>
        </w:rPr>
      </w:pPr>
      <w:proofErr w:type="gramStart"/>
      <w:r w:rsidRPr="002E5E84">
        <w:rPr>
          <w:rFonts w:ascii="Times New Roman" w:hAnsi="Times New Roman" w:cs="Times New Roman"/>
          <w:szCs w:val="22"/>
        </w:rPr>
        <w:t>a</w:t>
      </w:r>
      <w:proofErr w:type="gramEnd"/>
      <w:r w:rsidRPr="007B34DF">
        <w:rPr>
          <w:rFonts w:ascii="Times New Roman" w:hAnsi="Times New Roman" w:hint="cs"/>
          <w:szCs w:val="22"/>
          <w:cs/>
        </w:rPr>
        <w:t xml:space="preserve"> </w:t>
      </w:r>
      <w:r w:rsidRPr="002E5E84">
        <w:rPr>
          <w:rFonts w:ascii="Times New Roman" w:hAnsi="Times New Roman" w:cs="Times New Roman"/>
          <w:szCs w:val="22"/>
        </w:rPr>
        <w:t>subject of Nepal?</w:t>
      </w:r>
    </w:p>
    <w:p w:rsidR="001B28B0" w:rsidRPr="007B34DF" w:rsidRDefault="001B28B0" w:rsidP="001B28B0">
      <w:pPr>
        <w:suppressAutoHyphens/>
        <w:spacing w:after="0" w:line="240" w:lineRule="auto"/>
        <w:ind w:left="630"/>
        <w:rPr>
          <w:rFonts w:ascii="Times New Roman" w:hAnsi="Times New Roman"/>
          <w:sz w:val="6"/>
          <w:szCs w:val="6"/>
        </w:rPr>
      </w:pPr>
    </w:p>
    <w:p w:rsidR="001B28B0" w:rsidRDefault="001B28B0" w:rsidP="001B28B0">
      <w:pPr>
        <w:spacing w:after="0" w:line="240" w:lineRule="auto"/>
        <w:ind w:left="630" w:hanging="630"/>
        <w:rPr>
          <w:rFonts w:ascii="Mangal" w:hAnsi="Mangal"/>
          <w:sz w:val="20"/>
        </w:rPr>
      </w:pPr>
      <w:r>
        <w:rPr>
          <w:rFonts w:ascii="Times New Roman" w:hAnsi="Times New Roman" w:hint="cs"/>
          <w:szCs w:val="22"/>
          <w:cs/>
        </w:rPr>
        <w:tab/>
      </w:r>
      <w:r w:rsidRPr="00130649">
        <w:rPr>
          <w:rFonts w:ascii="Times New Roman" w:hAnsi="Times New Roman" w:hint="cs"/>
          <w:szCs w:val="22"/>
          <w:cs/>
        </w:rPr>
        <w:t>*</w:t>
      </w:r>
      <w:r w:rsidRPr="00130649">
        <w:rPr>
          <w:rFonts w:ascii="Times New Roman" w:hAnsi="Times New Roman" w:hint="cs"/>
          <w:sz w:val="20"/>
          <w:cs/>
        </w:rPr>
        <w:t xml:space="preserve"> </w:t>
      </w:r>
      <w:r>
        <w:rPr>
          <w:rFonts w:ascii="Times New Roman" w:hAnsi="Times New Roman" w:hint="cs"/>
          <w:sz w:val="20"/>
          <w:cs/>
        </w:rPr>
        <w:t xml:space="preserve"> </w:t>
      </w:r>
      <w:r w:rsidRPr="006011F3">
        <w:rPr>
          <w:rFonts w:ascii="Mangal" w:hAnsi="Mangal" w:hint="cs"/>
          <w:sz w:val="20"/>
          <w:cs/>
        </w:rPr>
        <w:t xml:space="preserve">हाँ या नहीं मे उत्तर दे और जो शब्द </w:t>
      </w:r>
      <w:r>
        <w:rPr>
          <w:rFonts w:ascii="Mangal" w:hAnsi="Mangal" w:hint="cs"/>
          <w:sz w:val="20"/>
          <w:cs/>
        </w:rPr>
        <w:t xml:space="preserve">लागू </w:t>
      </w:r>
      <w:r>
        <w:rPr>
          <w:rFonts w:ascii="Mangal" w:hAnsi="Mangal" w:hint="cs"/>
          <w:sz w:val="20"/>
          <w:cs/>
        </w:rPr>
        <w:tab/>
        <w:t>:</w:t>
      </w:r>
    </w:p>
    <w:p w:rsidR="001B28B0" w:rsidRPr="00130649" w:rsidRDefault="001B28B0" w:rsidP="001B28B0">
      <w:pPr>
        <w:spacing w:after="0" w:line="240" w:lineRule="auto"/>
        <w:ind w:left="990" w:hanging="990"/>
        <w:rPr>
          <w:rFonts w:ascii="Times New Roman" w:hAnsi="Times New Roman"/>
          <w:szCs w:val="22"/>
          <w:cs/>
        </w:rPr>
      </w:pPr>
      <w:r>
        <w:rPr>
          <w:rFonts w:ascii="Mangal" w:hAnsi="Mangal" w:hint="cs"/>
          <w:sz w:val="20"/>
          <w:cs/>
        </w:rPr>
        <w:tab/>
        <w:t>न हो</w:t>
      </w:r>
      <w:r>
        <w:rPr>
          <w:rFonts w:ascii="Mangal" w:hAnsi="Mangal" w:hint="cs"/>
          <w:sz w:val="20"/>
        </w:rPr>
        <w:t>,</w:t>
      </w:r>
      <w:r>
        <w:rPr>
          <w:rFonts w:ascii="Mangal" w:hAnsi="Mangal" w:hint="cs"/>
          <w:sz w:val="20"/>
          <w:cs/>
        </w:rPr>
        <w:t xml:space="preserve"> उन्हे काट दे / </w:t>
      </w:r>
    </w:p>
    <w:p w:rsidR="001B28B0" w:rsidRPr="007B34DF" w:rsidRDefault="001B28B0" w:rsidP="001B28B0">
      <w:pPr>
        <w:spacing w:after="0" w:line="240" w:lineRule="auto"/>
        <w:ind w:left="990" w:hanging="990"/>
        <w:rPr>
          <w:rFonts w:ascii="Times New Roman" w:hAnsi="Times New Roman"/>
          <w:szCs w:val="22"/>
        </w:rPr>
      </w:pPr>
      <w:r w:rsidRPr="002E5E84">
        <w:rPr>
          <w:rFonts w:ascii="Times New Roman" w:hAnsi="Times New Roman" w:cs="Times New Roman"/>
          <w:szCs w:val="22"/>
        </w:rPr>
        <w:t xml:space="preserve">           *</w:t>
      </w:r>
      <w:r>
        <w:rPr>
          <w:rFonts w:ascii="Times New Roman" w:hAnsi="Times New Roman" w:cs="Times New Roman"/>
          <w:szCs w:val="22"/>
        </w:rPr>
        <w:tab/>
      </w:r>
      <w:r w:rsidRPr="002E5E84">
        <w:rPr>
          <w:rFonts w:ascii="Times New Roman" w:hAnsi="Times New Roman" w:cs="Times New Roman"/>
          <w:szCs w:val="22"/>
        </w:rPr>
        <w:t xml:space="preserve">Answer ‘Yes’ or ‘No’ and cancel the words </w:t>
      </w:r>
    </w:p>
    <w:p w:rsidR="001B28B0" w:rsidRPr="002E5E84" w:rsidRDefault="001B28B0" w:rsidP="001B28B0">
      <w:pPr>
        <w:spacing w:after="0" w:line="240" w:lineRule="auto"/>
        <w:ind w:left="990" w:hanging="990"/>
        <w:rPr>
          <w:rFonts w:ascii="Times New Roman" w:hAnsi="Times New Roman" w:cs="Times New Roman"/>
          <w:szCs w:val="22"/>
        </w:rPr>
      </w:pPr>
      <w:r w:rsidRPr="007B34DF">
        <w:rPr>
          <w:rFonts w:ascii="Times New Roman" w:hAnsi="Times New Roman" w:hint="cs"/>
          <w:szCs w:val="22"/>
          <w:cs/>
        </w:rPr>
        <w:tab/>
      </w:r>
      <w:proofErr w:type="gramStart"/>
      <w:r w:rsidRPr="002E5E84">
        <w:rPr>
          <w:rFonts w:ascii="Times New Roman" w:hAnsi="Times New Roman" w:cs="Times New Roman"/>
          <w:szCs w:val="22"/>
        </w:rPr>
        <w:t>which</w:t>
      </w:r>
      <w:proofErr w:type="gramEnd"/>
      <w:r w:rsidRPr="002E5E84">
        <w:rPr>
          <w:rFonts w:ascii="Times New Roman" w:hAnsi="Times New Roman" w:cs="Times New Roman"/>
          <w:szCs w:val="22"/>
        </w:rPr>
        <w:t xml:space="preserve"> are not applicable </w:t>
      </w:r>
    </w:p>
    <w:p w:rsidR="001B28B0" w:rsidRPr="0043692F" w:rsidRDefault="001B28B0" w:rsidP="001B28B0">
      <w:pPr>
        <w:spacing w:after="0"/>
        <w:ind w:left="630" w:right="-25" w:hanging="630"/>
        <w:jc w:val="both"/>
        <w:rPr>
          <w:rFonts w:ascii="Times New Roman" w:hAnsi="Times New Roman" w:cs="Times New Roman"/>
          <w:sz w:val="2"/>
          <w:szCs w:val="2"/>
        </w:rPr>
      </w:pPr>
    </w:p>
    <w:p w:rsidR="001B28B0" w:rsidRPr="005A256C" w:rsidRDefault="001B28B0" w:rsidP="001B28B0">
      <w:pPr>
        <w:spacing w:after="0" w:line="240" w:lineRule="auto"/>
        <w:ind w:left="630" w:right="-25" w:hanging="630"/>
        <w:jc w:val="both"/>
        <w:rPr>
          <w:rFonts w:ascii="Times New Roman" w:hAnsi="Times New Roman" w:cs="Times New Roman"/>
          <w:sz w:val="6"/>
          <w:szCs w:val="6"/>
        </w:rPr>
      </w:pPr>
    </w:p>
    <w:p w:rsidR="001B28B0" w:rsidRPr="007B34DF" w:rsidRDefault="001B28B0" w:rsidP="001B28B0">
      <w:pPr>
        <w:pBdr>
          <w:top w:val="single" w:sz="4" w:space="1" w:color="auto"/>
        </w:pBdr>
        <w:spacing w:after="0" w:line="240" w:lineRule="auto"/>
        <w:ind w:left="630" w:right="-25" w:hanging="630"/>
        <w:jc w:val="both"/>
        <w:rPr>
          <w:rFonts w:ascii="Times New Roman" w:hAnsi="Times New Roman"/>
          <w:szCs w:val="22"/>
        </w:rPr>
      </w:pPr>
      <w:r w:rsidRPr="002E5E84">
        <w:rPr>
          <w:rFonts w:ascii="Times New Roman" w:hAnsi="Times New Roman" w:cs="Times New Roman"/>
          <w:szCs w:val="22"/>
        </w:rPr>
        <w:t>9.</w:t>
      </w:r>
      <w:r w:rsidRPr="007B34DF">
        <w:rPr>
          <w:rFonts w:ascii="Mangal" w:hAnsi="Mangal" w:hint="cs"/>
          <w:szCs w:val="22"/>
        </w:rPr>
        <w:tab/>
      </w:r>
      <w:r w:rsidRPr="007B34DF">
        <w:rPr>
          <w:rFonts w:ascii="Mangal" w:hAnsi="Mangal" w:hint="cs"/>
          <w:sz w:val="20"/>
          <w:cs/>
        </w:rPr>
        <w:t xml:space="preserve">विश्वविद्यालय या उच्च शिक्षा के अन्य स्थानो (माध्यमिक या समकक्ष परीक्षा के साथ शुरू) से प्राप्त सभी उत्तीर्ण परीक्षाओं और डिग्री और तकनीकी योग्यता का विवरण। </w:t>
      </w:r>
      <w:r w:rsidRPr="00130649">
        <w:rPr>
          <w:rFonts w:ascii="Mangal" w:hAnsi="Mangal"/>
          <w:sz w:val="20"/>
          <w:cs/>
        </w:rPr>
        <w:t>अनुप्रमाणित प्रशंसापत्र संलग्न करें।</w:t>
      </w:r>
      <w:r>
        <w:rPr>
          <w:rFonts w:ascii="Mangal" w:hAnsi="Mangal" w:hint="cs"/>
          <w:sz w:val="20"/>
          <w:cs/>
        </w:rPr>
        <w:t xml:space="preserve"> / </w:t>
      </w:r>
      <w:r w:rsidRPr="007B34DF">
        <w:rPr>
          <w:rFonts w:ascii="Mangal" w:hAnsi="Mangal" w:hint="cs"/>
          <w:sz w:val="20"/>
          <w:cs/>
        </w:rPr>
        <w:t xml:space="preserve"> </w:t>
      </w:r>
      <w:r w:rsidRPr="00130649">
        <w:rPr>
          <w:rFonts w:ascii="Times New Roman" w:hAnsi="Times New Roman" w:cs="Times New Roman"/>
          <w:sz w:val="20"/>
        </w:rPr>
        <w:t xml:space="preserve">  </w:t>
      </w:r>
      <w:r w:rsidRPr="002E5E84">
        <w:rPr>
          <w:rFonts w:ascii="Times New Roman" w:hAnsi="Times New Roman" w:cs="Times New Roman"/>
          <w:szCs w:val="22"/>
        </w:rPr>
        <w:t xml:space="preserve">   </w:t>
      </w:r>
    </w:p>
    <w:p w:rsidR="001B28B0" w:rsidRPr="002E5E84" w:rsidRDefault="001B28B0" w:rsidP="001B28B0">
      <w:pPr>
        <w:pBdr>
          <w:top w:val="single" w:sz="4" w:space="1" w:color="auto"/>
        </w:pBdr>
        <w:spacing w:after="0" w:line="240" w:lineRule="auto"/>
        <w:ind w:left="630" w:right="-25" w:hanging="630"/>
        <w:jc w:val="both"/>
        <w:rPr>
          <w:rFonts w:ascii="Times New Roman" w:hAnsi="Times New Roman" w:cs="Times New Roman"/>
          <w:sz w:val="10"/>
          <w:szCs w:val="10"/>
        </w:rPr>
      </w:pPr>
      <w:r w:rsidRPr="007B34DF">
        <w:rPr>
          <w:rFonts w:ascii="Mangal" w:hAnsi="Mangal" w:hint="cs"/>
          <w:szCs w:val="22"/>
        </w:rPr>
        <w:tab/>
      </w:r>
      <w:r w:rsidRPr="002E5E84">
        <w:rPr>
          <w:rFonts w:ascii="Times New Roman" w:hAnsi="Times New Roman" w:cs="Times New Roman"/>
          <w:szCs w:val="22"/>
        </w:rPr>
        <w:t>Particulars of all Examination passed and Degrees and Technical Qualifications obtained at the University or other places of higher education (commencing with the Secondary or equivalent examination). Attach attested testimonials.</w:t>
      </w:r>
    </w:p>
    <w:tbl>
      <w:tblPr>
        <w:tblW w:w="9360" w:type="dxa"/>
        <w:tblInd w:w="558" w:type="dxa"/>
        <w:tblLayout w:type="fixed"/>
        <w:tblLook w:val="04A0" w:firstRow="1" w:lastRow="0" w:firstColumn="1" w:lastColumn="0" w:noHBand="0" w:noVBand="1"/>
      </w:tblPr>
      <w:tblGrid>
        <w:gridCol w:w="1800"/>
        <w:gridCol w:w="1980"/>
        <w:gridCol w:w="1080"/>
        <w:gridCol w:w="1172"/>
        <w:gridCol w:w="2068"/>
        <w:gridCol w:w="1260"/>
      </w:tblGrid>
      <w:tr w:rsidR="001B28B0" w:rsidRPr="005A03F7" w:rsidTr="001B28B0">
        <w:trPr>
          <w:trHeight w:val="276"/>
        </w:trPr>
        <w:tc>
          <w:tcPr>
            <w:tcW w:w="1800" w:type="dxa"/>
            <w:tcBorders>
              <w:top w:val="single" w:sz="4" w:space="0" w:color="000000"/>
              <w:left w:val="single" w:sz="4" w:space="0" w:color="000000"/>
              <w:bottom w:val="single" w:sz="4" w:space="0" w:color="000000"/>
              <w:right w:val="nil"/>
            </w:tcBorders>
            <w:hideMark/>
          </w:tcPr>
          <w:p w:rsidR="001B28B0" w:rsidRPr="005A03F7" w:rsidRDefault="001B28B0" w:rsidP="001B28B0">
            <w:pPr>
              <w:snapToGrid w:val="0"/>
              <w:spacing w:after="0" w:line="240" w:lineRule="auto"/>
              <w:rPr>
                <w:rFonts w:ascii="Times New Roman" w:hAnsi="Times New Roman" w:cs="Times New Roman"/>
                <w:szCs w:val="22"/>
              </w:rPr>
            </w:pPr>
            <w:r w:rsidRPr="002479D2">
              <w:rPr>
                <w:rFonts w:ascii="Mangal" w:hAnsi="Mangal" w:hint="cs"/>
                <w:sz w:val="20"/>
                <w:cs/>
              </w:rPr>
              <w:t xml:space="preserve">परीक्षा / डिग्री </w:t>
            </w:r>
            <w:r>
              <w:rPr>
                <w:rFonts w:ascii="Mangal" w:hAnsi="Mangal" w:hint="cs"/>
                <w:szCs w:val="22"/>
                <w:cs/>
              </w:rPr>
              <w:t xml:space="preserve"> </w:t>
            </w:r>
            <w:r w:rsidRPr="005A03F7">
              <w:rPr>
                <w:rFonts w:ascii="Times New Roman" w:hAnsi="Times New Roman" w:cs="Times New Roman"/>
                <w:szCs w:val="22"/>
              </w:rPr>
              <w:t>Examination (s) / Degree</w:t>
            </w:r>
          </w:p>
          <w:p w:rsidR="001B28B0" w:rsidRPr="005A03F7" w:rsidRDefault="001B28B0" w:rsidP="001B28B0">
            <w:pPr>
              <w:spacing w:after="0" w:line="240" w:lineRule="auto"/>
              <w:rPr>
                <w:rFonts w:ascii="Times New Roman" w:hAnsi="Times New Roman" w:cs="Times New Roman"/>
                <w:szCs w:val="22"/>
              </w:rPr>
            </w:pPr>
          </w:p>
        </w:tc>
        <w:tc>
          <w:tcPr>
            <w:tcW w:w="1980" w:type="dxa"/>
            <w:tcBorders>
              <w:top w:val="single" w:sz="4" w:space="0" w:color="000000"/>
              <w:left w:val="single" w:sz="4" w:space="0" w:color="000000"/>
              <w:bottom w:val="single" w:sz="4" w:space="0" w:color="000000"/>
              <w:right w:val="nil"/>
            </w:tcBorders>
            <w:hideMark/>
          </w:tcPr>
          <w:p w:rsidR="001B28B0" w:rsidRPr="007B34DF" w:rsidRDefault="001B28B0" w:rsidP="001B28B0">
            <w:pPr>
              <w:snapToGrid w:val="0"/>
              <w:spacing w:after="0" w:line="240" w:lineRule="auto"/>
              <w:rPr>
                <w:rFonts w:ascii="Times New Roman" w:hAnsi="Times New Roman"/>
                <w:sz w:val="20"/>
              </w:rPr>
            </w:pPr>
            <w:r w:rsidRPr="002479D2">
              <w:rPr>
                <w:rFonts w:ascii="Mangal" w:hAnsi="Mangal" w:hint="cs"/>
                <w:sz w:val="20"/>
                <w:cs/>
              </w:rPr>
              <w:t>बोर्ड / विश्वविद्यालय का नाम</w:t>
            </w:r>
            <w:r>
              <w:rPr>
                <w:rFonts w:ascii="Mangal" w:hAnsi="Mangal" w:hint="cs"/>
                <w:sz w:val="20"/>
                <w:cs/>
              </w:rPr>
              <w:t xml:space="preserve"> </w:t>
            </w:r>
            <w:r w:rsidRPr="002479D2">
              <w:rPr>
                <w:rFonts w:ascii="Mangal" w:hAnsi="Mangal" w:hint="cs"/>
                <w:sz w:val="20"/>
                <w:cs/>
              </w:rPr>
              <w:t xml:space="preserve">  </w:t>
            </w:r>
          </w:p>
          <w:p w:rsidR="001B28B0" w:rsidRPr="005A03F7" w:rsidRDefault="001B28B0" w:rsidP="001B28B0">
            <w:pPr>
              <w:snapToGrid w:val="0"/>
              <w:spacing w:after="0" w:line="240" w:lineRule="auto"/>
              <w:rPr>
                <w:rFonts w:ascii="Times New Roman" w:hAnsi="Times New Roman" w:cs="Times New Roman"/>
                <w:szCs w:val="22"/>
              </w:rPr>
            </w:pPr>
            <w:r w:rsidRPr="005A03F7">
              <w:rPr>
                <w:rFonts w:ascii="Times New Roman" w:hAnsi="Times New Roman" w:cs="Times New Roman"/>
                <w:szCs w:val="22"/>
              </w:rPr>
              <w:t>Name of Board/</w:t>
            </w:r>
          </w:p>
          <w:p w:rsidR="001B28B0" w:rsidRPr="005A03F7" w:rsidRDefault="001B28B0" w:rsidP="001B28B0">
            <w:pPr>
              <w:spacing w:after="0" w:line="240" w:lineRule="auto"/>
              <w:rPr>
                <w:rFonts w:ascii="Times New Roman" w:hAnsi="Times New Roman" w:cs="Times New Roman"/>
                <w:szCs w:val="22"/>
              </w:rPr>
            </w:pPr>
            <w:r w:rsidRPr="005A03F7">
              <w:rPr>
                <w:rFonts w:ascii="Times New Roman" w:hAnsi="Times New Roman" w:cs="Times New Roman"/>
                <w:szCs w:val="22"/>
              </w:rPr>
              <w:t>University</w:t>
            </w:r>
          </w:p>
        </w:tc>
        <w:tc>
          <w:tcPr>
            <w:tcW w:w="1080" w:type="dxa"/>
            <w:tcBorders>
              <w:top w:val="single" w:sz="4" w:space="0" w:color="000000"/>
              <w:left w:val="single" w:sz="4" w:space="0" w:color="000000"/>
              <w:bottom w:val="single" w:sz="4" w:space="0" w:color="000000"/>
              <w:right w:val="nil"/>
            </w:tcBorders>
            <w:hideMark/>
          </w:tcPr>
          <w:p w:rsidR="001B28B0" w:rsidRPr="007B34DF" w:rsidRDefault="001B28B0" w:rsidP="001B28B0">
            <w:pPr>
              <w:snapToGrid w:val="0"/>
              <w:spacing w:after="0" w:line="240" w:lineRule="auto"/>
              <w:rPr>
                <w:rFonts w:ascii="Times New Roman" w:hAnsi="Times New Roman"/>
                <w:sz w:val="20"/>
              </w:rPr>
            </w:pPr>
            <w:r w:rsidRPr="002479D2">
              <w:rPr>
                <w:rFonts w:ascii="Mangal" w:hAnsi="Mangal" w:hint="cs"/>
                <w:sz w:val="20"/>
                <w:cs/>
              </w:rPr>
              <w:t xml:space="preserve">प्राप्त अंको का % </w:t>
            </w:r>
            <w:r>
              <w:rPr>
                <w:rFonts w:ascii="Mangal" w:hAnsi="Mangal" w:hint="cs"/>
                <w:sz w:val="20"/>
                <w:cs/>
              </w:rPr>
              <w:t xml:space="preserve"> </w:t>
            </w:r>
          </w:p>
          <w:p w:rsidR="001B28B0" w:rsidRPr="005A03F7" w:rsidRDefault="001B28B0" w:rsidP="001B28B0">
            <w:pPr>
              <w:snapToGrid w:val="0"/>
              <w:spacing w:after="0" w:line="240" w:lineRule="auto"/>
              <w:rPr>
                <w:rFonts w:ascii="Times New Roman" w:hAnsi="Times New Roman" w:cs="Times New Roman"/>
                <w:szCs w:val="22"/>
              </w:rPr>
            </w:pPr>
            <w:r w:rsidRPr="005A03F7">
              <w:rPr>
                <w:rFonts w:ascii="Times New Roman" w:hAnsi="Times New Roman" w:cs="Times New Roman"/>
                <w:szCs w:val="22"/>
              </w:rPr>
              <w:t>% of  marks</w:t>
            </w:r>
          </w:p>
          <w:p w:rsidR="001B28B0" w:rsidRPr="005A03F7" w:rsidRDefault="001B28B0" w:rsidP="001B28B0">
            <w:pPr>
              <w:spacing w:after="0" w:line="240" w:lineRule="auto"/>
              <w:rPr>
                <w:rFonts w:ascii="Times New Roman" w:hAnsi="Times New Roman" w:cs="Times New Roman"/>
                <w:szCs w:val="22"/>
              </w:rPr>
            </w:pPr>
            <w:r w:rsidRPr="005A03F7">
              <w:rPr>
                <w:rFonts w:ascii="Times New Roman" w:hAnsi="Times New Roman" w:cs="Times New Roman"/>
                <w:szCs w:val="22"/>
              </w:rPr>
              <w:t>obtained</w:t>
            </w:r>
          </w:p>
        </w:tc>
        <w:tc>
          <w:tcPr>
            <w:tcW w:w="1172" w:type="dxa"/>
            <w:tcBorders>
              <w:top w:val="single" w:sz="4" w:space="0" w:color="000000"/>
              <w:left w:val="single" w:sz="4" w:space="0" w:color="000000"/>
              <w:bottom w:val="single" w:sz="4" w:space="0" w:color="000000"/>
              <w:right w:val="nil"/>
            </w:tcBorders>
            <w:hideMark/>
          </w:tcPr>
          <w:p w:rsidR="001B28B0" w:rsidRPr="007B34DF" w:rsidRDefault="001B28B0" w:rsidP="001B28B0">
            <w:pPr>
              <w:snapToGrid w:val="0"/>
              <w:spacing w:after="0" w:line="240" w:lineRule="auto"/>
              <w:rPr>
                <w:rFonts w:ascii="Times New Roman" w:hAnsi="Times New Roman"/>
                <w:sz w:val="20"/>
              </w:rPr>
            </w:pPr>
            <w:r w:rsidRPr="002479D2">
              <w:rPr>
                <w:rFonts w:ascii="Mangal" w:hAnsi="Mangal" w:hint="cs"/>
                <w:sz w:val="20"/>
                <w:cs/>
              </w:rPr>
              <w:t>प्राप्त श्रेणी या डिविजन</w:t>
            </w:r>
            <w:r>
              <w:rPr>
                <w:rFonts w:ascii="Mangal" w:hAnsi="Mangal" w:hint="cs"/>
                <w:sz w:val="20"/>
                <w:cs/>
              </w:rPr>
              <w:t xml:space="preserve"> </w:t>
            </w:r>
            <w:r w:rsidRPr="002479D2">
              <w:rPr>
                <w:rFonts w:ascii="Mangal" w:hAnsi="Mangal" w:hint="cs"/>
                <w:sz w:val="20"/>
                <w:cs/>
              </w:rPr>
              <w:t xml:space="preserve"> </w:t>
            </w:r>
          </w:p>
          <w:p w:rsidR="001B28B0" w:rsidRPr="005A03F7" w:rsidRDefault="001B28B0" w:rsidP="001B28B0">
            <w:pPr>
              <w:snapToGrid w:val="0"/>
              <w:spacing w:after="0" w:line="240" w:lineRule="auto"/>
              <w:rPr>
                <w:rFonts w:ascii="Times New Roman" w:hAnsi="Times New Roman" w:cs="Times New Roman"/>
                <w:szCs w:val="22"/>
              </w:rPr>
            </w:pPr>
            <w:r w:rsidRPr="005A03F7">
              <w:rPr>
                <w:rFonts w:ascii="Times New Roman" w:hAnsi="Times New Roman" w:cs="Times New Roman"/>
                <w:szCs w:val="22"/>
              </w:rPr>
              <w:t>Class or Division obtained</w:t>
            </w:r>
          </w:p>
        </w:tc>
        <w:tc>
          <w:tcPr>
            <w:tcW w:w="2068" w:type="dxa"/>
            <w:tcBorders>
              <w:top w:val="single" w:sz="4" w:space="0" w:color="000000"/>
              <w:left w:val="single" w:sz="4" w:space="0" w:color="000000"/>
              <w:bottom w:val="single" w:sz="4" w:space="0" w:color="000000"/>
              <w:right w:val="nil"/>
            </w:tcBorders>
            <w:hideMark/>
          </w:tcPr>
          <w:p w:rsidR="001B28B0" w:rsidRPr="007B34DF" w:rsidRDefault="001B28B0" w:rsidP="001B28B0">
            <w:pPr>
              <w:snapToGrid w:val="0"/>
              <w:spacing w:after="0" w:line="240" w:lineRule="auto"/>
              <w:rPr>
                <w:rFonts w:ascii="Times New Roman" w:hAnsi="Times New Roman"/>
                <w:sz w:val="20"/>
              </w:rPr>
            </w:pPr>
            <w:r w:rsidRPr="002479D2">
              <w:rPr>
                <w:rFonts w:ascii="Mangal" w:hAnsi="Mangal" w:hint="cs"/>
                <w:sz w:val="20"/>
                <w:cs/>
              </w:rPr>
              <w:t xml:space="preserve">लिए गए प्रमुख विषय </w:t>
            </w:r>
          </w:p>
          <w:p w:rsidR="001B28B0" w:rsidRPr="005A03F7" w:rsidRDefault="001B28B0" w:rsidP="001B28B0">
            <w:pPr>
              <w:snapToGrid w:val="0"/>
              <w:spacing w:after="0" w:line="240" w:lineRule="auto"/>
              <w:rPr>
                <w:rFonts w:ascii="Times New Roman" w:hAnsi="Times New Roman" w:cs="Times New Roman"/>
                <w:szCs w:val="22"/>
              </w:rPr>
            </w:pPr>
            <w:r w:rsidRPr="005A03F7">
              <w:rPr>
                <w:rFonts w:ascii="Times New Roman" w:hAnsi="Times New Roman" w:cs="Times New Roman"/>
                <w:szCs w:val="22"/>
              </w:rPr>
              <w:t>Major subjects taken</w:t>
            </w:r>
          </w:p>
        </w:tc>
        <w:tc>
          <w:tcPr>
            <w:tcW w:w="1260" w:type="dxa"/>
            <w:tcBorders>
              <w:top w:val="single" w:sz="4" w:space="0" w:color="000000"/>
              <w:left w:val="single" w:sz="4" w:space="0" w:color="000000"/>
              <w:bottom w:val="single" w:sz="4" w:space="0" w:color="000000"/>
              <w:right w:val="single" w:sz="4" w:space="0" w:color="000000"/>
            </w:tcBorders>
            <w:hideMark/>
          </w:tcPr>
          <w:p w:rsidR="001B28B0" w:rsidRPr="007B34DF" w:rsidRDefault="001B28B0" w:rsidP="001B28B0">
            <w:pPr>
              <w:snapToGrid w:val="0"/>
              <w:spacing w:after="0" w:line="240" w:lineRule="auto"/>
              <w:rPr>
                <w:rFonts w:ascii="Times New Roman" w:hAnsi="Times New Roman"/>
                <w:sz w:val="20"/>
              </w:rPr>
            </w:pPr>
            <w:r w:rsidRPr="002479D2">
              <w:rPr>
                <w:rFonts w:ascii="Mangal" w:hAnsi="Mangal" w:hint="cs"/>
                <w:sz w:val="20"/>
                <w:cs/>
              </w:rPr>
              <w:t xml:space="preserve">उतीर्ण होने का वर्ष </w:t>
            </w:r>
          </w:p>
          <w:p w:rsidR="001B28B0" w:rsidRPr="005A03F7" w:rsidRDefault="001B28B0" w:rsidP="001B28B0">
            <w:pPr>
              <w:snapToGrid w:val="0"/>
              <w:spacing w:after="0" w:line="240" w:lineRule="auto"/>
              <w:rPr>
                <w:rFonts w:ascii="Times New Roman" w:hAnsi="Times New Roman" w:cs="Times New Roman"/>
                <w:szCs w:val="22"/>
              </w:rPr>
            </w:pPr>
            <w:r w:rsidRPr="005A03F7">
              <w:rPr>
                <w:rFonts w:ascii="Times New Roman" w:hAnsi="Times New Roman" w:cs="Times New Roman"/>
                <w:szCs w:val="22"/>
              </w:rPr>
              <w:t>Year of passing</w:t>
            </w:r>
          </w:p>
        </w:tc>
      </w:tr>
      <w:tr w:rsidR="001B28B0" w:rsidRPr="005A03F7" w:rsidTr="003D4F6E">
        <w:trPr>
          <w:trHeight w:val="1965"/>
        </w:trPr>
        <w:tc>
          <w:tcPr>
            <w:tcW w:w="1800" w:type="dxa"/>
            <w:tcBorders>
              <w:top w:val="single" w:sz="4" w:space="0" w:color="000000"/>
              <w:left w:val="single" w:sz="4" w:space="0" w:color="000000"/>
              <w:bottom w:val="single" w:sz="4" w:space="0" w:color="000000"/>
              <w:right w:val="nil"/>
            </w:tcBorders>
          </w:tcPr>
          <w:p w:rsidR="001B28B0" w:rsidRPr="005A03F7" w:rsidRDefault="001B28B0" w:rsidP="001B28B0">
            <w:pPr>
              <w:snapToGrid w:val="0"/>
              <w:rPr>
                <w:rFonts w:ascii="Times New Roman" w:hAnsi="Times New Roman" w:cs="Times New Roman"/>
                <w:szCs w:val="22"/>
              </w:rPr>
            </w:pPr>
          </w:p>
          <w:p w:rsidR="001B28B0" w:rsidRPr="005A03F7" w:rsidRDefault="001B28B0" w:rsidP="001B28B0">
            <w:pPr>
              <w:snapToGrid w:val="0"/>
              <w:rPr>
                <w:rFonts w:ascii="Times New Roman" w:hAnsi="Times New Roman" w:cs="Times New Roman"/>
                <w:szCs w:val="22"/>
              </w:rPr>
            </w:pPr>
          </w:p>
          <w:p w:rsidR="001B28B0" w:rsidRPr="005A03F7" w:rsidRDefault="001B28B0" w:rsidP="001B28B0">
            <w:pPr>
              <w:snapToGrid w:val="0"/>
              <w:rPr>
                <w:rFonts w:ascii="Times New Roman" w:hAnsi="Times New Roman" w:cs="Times New Roman"/>
                <w:szCs w:val="22"/>
              </w:rPr>
            </w:pPr>
          </w:p>
          <w:p w:rsidR="001B28B0" w:rsidRPr="005A03F7" w:rsidRDefault="001B28B0" w:rsidP="001B28B0">
            <w:pPr>
              <w:snapToGrid w:val="0"/>
              <w:rPr>
                <w:rFonts w:ascii="Times New Roman" w:hAnsi="Times New Roman" w:cs="Times New Roman"/>
                <w:szCs w:val="22"/>
              </w:rPr>
            </w:pPr>
          </w:p>
        </w:tc>
        <w:tc>
          <w:tcPr>
            <w:tcW w:w="1980" w:type="dxa"/>
            <w:tcBorders>
              <w:top w:val="single" w:sz="4" w:space="0" w:color="000000"/>
              <w:left w:val="single" w:sz="4" w:space="0" w:color="000000"/>
              <w:bottom w:val="single" w:sz="4" w:space="0" w:color="000000"/>
              <w:right w:val="nil"/>
            </w:tcBorders>
          </w:tcPr>
          <w:p w:rsidR="001B28B0" w:rsidRPr="005A03F7" w:rsidRDefault="001B28B0" w:rsidP="001B28B0">
            <w:pPr>
              <w:snapToGrid w:val="0"/>
              <w:rPr>
                <w:rFonts w:ascii="Times New Roman" w:hAnsi="Times New Roman" w:cs="Times New Roman"/>
                <w:szCs w:val="22"/>
              </w:rPr>
            </w:pPr>
          </w:p>
        </w:tc>
        <w:tc>
          <w:tcPr>
            <w:tcW w:w="1080" w:type="dxa"/>
            <w:tcBorders>
              <w:top w:val="single" w:sz="4" w:space="0" w:color="000000"/>
              <w:left w:val="single" w:sz="4" w:space="0" w:color="000000"/>
              <w:bottom w:val="single" w:sz="4" w:space="0" w:color="000000"/>
              <w:right w:val="nil"/>
            </w:tcBorders>
          </w:tcPr>
          <w:p w:rsidR="001B28B0" w:rsidRPr="005A03F7" w:rsidRDefault="001B28B0" w:rsidP="001B28B0">
            <w:pPr>
              <w:snapToGrid w:val="0"/>
              <w:rPr>
                <w:rFonts w:ascii="Times New Roman" w:hAnsi="Times New Roman" w:cs="Times New Roman"/>
                <w:szCs w:val="22"/>
              </w:rPr>
            </w:pPr>
          </w:p>
        </w:tc>
        <w:tc>
          <w:tcPr>
            <w:tcW w:w="1172" w:type="dxa"/>
            <w:tcBorders>
              <w:top w:val="single" w:sz="4" w:space="0" w:color="000000"/>
              <w:left w:val="single" w:sz="4" w:space="0" w:color="000000"/>
              <w:bottom w:val="single" w:sz="4" w:space="0" w:color="000000"/>
              <w:right w:val="nil"/>
            </w:tcBorders>
          </w:tcPr>
          <w:p w:rsidR="001B28B0" w:rsidRPr="005A03F7" w:rsidRDefault="001B28B0" w:rsidP="001B28B0">
            <w:pPr>
              <w:snapToGrid w:val="0"/>
              <w:rPr>
                <w:rFonts w:ascii="Times New Roman" w:hAnsi="Times New Roman" w:cs="Times New Roman"/>
                <w:szCs w:val="22"/>
              </w:rPr>
            </w:pPr>
          </w:p>
        </w:tc>
        <w:tc>
          <w:tcPr>
            <w:tcW w:w="2068" w:type="dxa"/>
            <w:tcBorders>
              <w:top w:val="single" w:sz="4" w:space="0" w:color="000000"/>
              <w:left w:val="single" w:sz="4" w:space="0" w:color="000000"/>
              <w:bottom w:val="single" w:sz="4" w:space="0" w:color="000000"/>
              <w:right w:val="nil"/>
            </w:tcBorders>
          </w:tcPr>
          <w:p w:rsidR="001B28B0" w:rsidRPr="005A03F7" w:rsidRDefault="001B28B0" w:rsidP="001B28B0">
            <w:pPr>
              <w:snapToGrid w:val="0"/>
              <w:rPr>
                <w:rFonts w:ascii="Times New Roman" w:hAnsi="Times New Roman" w:cs="Times New Roman"/>
                <w:szCs w:val="22"/>
              </w:rPr>
            </w:pPr>
          </w:p>
        </w:tc>
        <w:tc>
          <w:tcPr>
            <w:tcW w:w="1260" w:type="dxa"/>
            <w:tcBorders>
              <w:top w:val="single" w:sz="4" w:space="0" w:color="000000"/>
              <w:left w:val="single" w:sz="4" w:space="0" w:color="000000"/>
              <w:bottom w:val="single" w:sz="4" w:space="0" w:color="000000"/>
              <w:right w:val="single" w:sz="4" w:space="0" w:color="000000"/>
            </w:tcBorders>
          </w:tcPr>
          <w:p w:rsidR="001B28B0" w:rsidRPr="005A03F7" w:rsidRDefault="001B28B0" w:rsidP="001B28B0">
            <w:pPr>
              <w:rPr>
                <w:rFonts w:ascii="Times New Roman" w:hAnsi="Times New Roman" w:cs="Times New Roman"/>
                <w:szCs w:val="22"/>
              </w:rPr>
            </w:pPr>
          </w:p>
        </w:tc>
      </w:tr>
    </w:tbl>
    <w:p w:rsidR="001B28B0" w:rsidRPr="007B34DF" w:rsidRDefault="001B28B0" w:rsidP="001B28B0">
      <w:pPr>
        <w:jc w:val="center"/>
        <w:rPr>
          <w:rFonts w:ascii="Mangal" w:hAnsi="Mangal"/>
          <w:sz w:val="20"/>
        </w:rPr>
      </w:pPr>
      <w:r w:rsidRPr="007B34DF">
        <w:rPr>
          <w:rFonts w:ascii="Mangal" w:hAnsi="Mangal"/>
          <w:sz w:val="20"/>
        </w:rPr>
        <w:lastRenderedPageBreak/>
        <w:t>- 4 -</w:t>
      </w:r>
    </w:p>
    <w:p w:rsidR="001B28B0" w:rsidRPr="007B34DF" w:rsidRDefault="001B28B0" w:rsidP="001B28B0">
      <w:pPr>
        <w:pStyle w:val="ListParagraph"/>
        <w:suppressAutoHyphens w:val="0"/>
        <w:ind w:left="0"/>
        <w:jc w:val="both"/>
        <w:rPr>
          <w:rFonts w:cs="Mangal"/>
          <w:szCs w:val="22"/>
          <w:lang w:bidi="hi-IN"/>
        </w:rPr>
      </w:pPr>
      <w:r w:rsidRPr="002479D2">
        <w:rPr>
          <w:sz w:val="20"/>
          <w:szCs w:val="18"/>
        </w:rPr>
        <w:t xml:space="preserve">10.  </w:t>
      </w:r>
      <w:r w:rsidRPr="002479D2">
        <w:rPr>
          <w:sz w:val="20"/>
          <w:szCs w:val="18"/>
        </w:rPr>
        <w:tab/>
      </w:r>
      <w:r w:rsidR="0097039A" w:rsidRPr="0097039A">
        <w:rPr>
          <w:rFonts w:ascii="Mangal" w:hAnsi="Mangal" w:cs="Mangal" w:hint="cs"/>
          <w:sz w:val="22"/>
          <w:szCs w:val="20"/>
          <w:cs/>
          <w:lang w:bidi="hi-IN"/>
        </w:rPr>
        <w:t xml:space="preserve">व्यावसायिक / तकनीकी योग्यता का विवरण </w:t>
      </w:r>
      <w:r>
        <w:rPr>
          <w:rFonts w:ascii="Mangal" w:hAnsi="Mangal" w:cs="Mangal" w:hint="cs"/>
          <w:sz w:val="16"/>
          <w:szCs w:val="20"/>
          <w:cs/>
          <w:lang w:bidi="hi-IN"/>
        </w:rPr>
        <w:t xml:space="preserve">/ </w:t>
      </w:r>
      <w:r w:rsidRPr="002E5E84">
        <w:rPr>
          <w:szCs w:val="22"/>
        </w:rPr>
        <w:t xml:space="preserve">Particulars of Professional / Technical </w:t>
      </w:r>
      <w:proofErr w:type="gramStart"/>
      <w:r w:rsidRPr="002E5E84">
        <w:rPr>
          <w:szCs w:val="22"/>
        </w:rPr>
        <w:t>Qualification</w:t>
      </w:r>
      <w:r>
        <w:rPr>
          <w:szCs w:val="22"/>
        </w:rPr>
        <w:t xml:space="preserve"> </w:t>
      </w:r>
      <w:r w:rsidRPr="002E5E84">
        <w:rPr>
          <w:szCs w:val="22"/>
        </w:rPr>
        <w:t>:</w:t>
      </w:r>
      <w:proofErr w:type="gramEnd"/>
    </w:p>
    <w:p w:rsidR="001B28B0" w:rsidRPr="007B34DF" w:rsidRDefault="001B28B0" w:rsidP="001B28B0">
      <w:pPr>
        <w:pStyle w:val="ListParagraph"/>
        <w:suppressAutoHyphens w:val="0"/>
        <w:ind w:left="0"/>
        <w:jc w:val="both"/>
        <w:rPr>
          <w:rFonts w:cs="Mangal"/>
          <w:sz w:val="10"/>
          <w:szCs w:val="8"/>
          <w:lang w:bidi="hi-IN"/>
        </w:rPr>
      </w:pPr>
    </w:p>
    <w:tbl>
      <w:tblPr>
        <w:tblW w:w="9360" w:type="dxa"/>
        <w:tblInd w:w="558" w:type="dxa"/>
        <w:tblLayout w:type="fixed"/>
        <w:tblLook w:val="04A0" w:firstRow="1" w:lastRow="0" w:firstColumn="1" w:lastColumn="0" w:noHBand="0" w:noVBand="1"/>
      </w:tblPr>
      <w:tblGrid>
        <w:gridCol w:w="1800"/>
        <w:gridCol w:w="1980"/>
        <w:gridCol w:w="1080"/>
        <w:gridCol w:w="1172"/>
        <w:gridCol w:w="2068"/>
        <w:gridCol w:w="1260"/>
      </w:tblGrid>
      <w:tr w:rsidR="001B28B0" w:rsidRPr="005A03F7" w:rsidTr="001B28B0">
        <w:trPr>
          <w:trHeight w:val="276"/>
        </w:trPr>
        <w:tc>
          <w:tcPr>
            <w:tcW w:w="1800" w:type="dxa"/>
            <w:tcBorders>
              <w:top w:val="single" w:sz="4" w:space="0" w:color="000000"/>
              <w:left w:val="single" w:sz="4" w:space="0" w:color="000000"/>
              <w:bottom w:val="single" w:sz="4" w:space="0" w:color="000000"/>
              <w:right w:val="nil"/>
            </w:tcBorders>
            <w:hideMark/>
          </w:tcPr>
          <w:p w:rsidR="001B28B0" w:rsidRPr="005A03F7" w:rsidRDefault="001B28B0" w:rsidP="001B28B0">
            <w:pPr>
              <w:snapToGrid w:val="0"/>
              <w:spacing w:after="0" w:line="240" w:lineRule="auto"/>
              <w:rPr>
                <w:rFonts w:ascii="Times New Roman" w:hAnsi="Times New Roman" w:cs="Times New Roman"/>
                <w:szCs w:val="22"/>
              </w:rPr>
            </w:pPr>
            <w:r w:rsidRPr="002479D2">
              <w:rPr>
                <w:rFonts w:ascii="Mangal" w:hAnsi="Mangal" w:hint="cs"/>
                <w:sz w:val="20"/>
                <w:cs/>
              </w:rPr>
              <w:t xml:space="preserve">परीक्षा / डिग्री </w:t>
            </w:r>
            <w:r>
              <w:rPr>
                <w:rFonts w:ascii="Mangal" w:hAnsi="Mangal" w:hint="cs"/>
                <w:szCs w:val="22"/>
                <w:cs/>
              </w:rPr>
              <w:t xml:space="preserve"> </w:t>
            </w:r>
            <w:r w:rsidRPr="005A03F7">
              <w:rPr>
                <w:rFonts w:ascii="Times New Roman" w:hAnsi="Times New Roman" w:cs="Times New Roman"/>
                <w:szCs w:val="22"/>
              </w:rPr>
              <w:t>Examination (s) / Degree</w:t>
            </w:r>
          </w:p>
          <w:p w:rsidR="001B28B0" w:rsidRPr="005A03F7" w:rsidRDefault="001B28B0" w:rsidP="001B28B0">
            <w:pPr>
              <w:spacing w:after="0" w:line="240" w:lineRule="auto"/>
              <w:rPr>
                <w:rFonts w:ascii="Times New Roman" w:hAnsi="Times New Roman" w:cs="Times New Roman"/>
                <w:szCs w:val="22"/>
              </w:rPr>
            </w:pPr>
          </w:p>
        </w:tc>
        <w:tc>
          <w:tcPr>
            <w:tcW w:w="1980" w:type="dxa"/>
            <w:tcBorders>
              <w:top w:val="single" w:sz="4" w:space="0" w:color="000000"/>
              <w:left w:val="single" w:sz="4" w:space="0" w:color="000000"/>
              <w:bottom w:val="single" w:sz="4" w:space="0" w:color="000000"/>
              <w:right w:val="nil"/>
            </w:tcBorders>
            <w:hideMark/>
          </w:tcPr>
          <w:p w:rsidR="001B28B0" w:rsidRPr="002479D2" w:rsidRDefault="001B28B0" w:rsidP="001B28B0">
            <w:pPr>
              <w:snapToGrid w:val="0"/>
              <w:spacing w:after="0" w:line="240" w:lineRule="auto"/>
              <w:rPr>
                <w:rFonts w:ascii="Times New Roman" w:hAnsi="Times New Roman"/>
                <w:sz w:val="20"/>
              </w:rPr>
            </w:pPr>
            <w:r>
              <w:rPr>
                <w:rFonts w:ascii="Mangal" w:hAnsi="Mangal" w:hint="cs"/>
                <w:sz w:val="20"/>
                <w:cs/>
              </w:rPr>
              <w:t>संस्थान /</w:t>
            </w:r>
            <w:r w:rsidRPr="002479D2">
              <w:rPr>
                <w:rFonts w:ascii="Mangal" w:hAnsi="Mangal" w:hint="cs"/>
                <w:sz w:val="20"/>
                <w:cs/>
              </w:rPr>
              <w:t>बोर्ड / विश्वविद्यालय का नाम</w:t>
            </w:r>
            <w:r>
              <w:rPr>
                <w:rFonts w:ascii="Mangal" w:hAnsi="Mangal" w:hint="cs"/>
                <w:sz w:val="20"/>
                <w:cs/>
              </w:rPr>
              <w:t xml:space="preserve"> </w:t>
            </w:r>
            <w:r w:rsidRPr="002479D2">
              <w:rPr>
                <w:rFonts w:ascii="Mangal" w:hAnsi="Mangal" w:hint="cs"/>
                <w:sz w:val="20"/>
                <w:cs/>
              </w:rPr>
              <w:t xml:space="preserve">  </w:t>
            </w:r>
          </w:p>
          <w:p w:rsidR="001B28B0" w:rsidRPr="005A03F7" w:rsidRDefault="001B28B0" w:rsidP="001B28B0">
            <w:pPr>
              <w:snapToGrid w:val="0"/>
              <w:spacing w:after="0" w:line="240" w:lineRule="auto"/>
              <w:rPr>
                <w:rFonts w:ascii="Times New Roman" w:hAnsi="Times New Roman" w:cs="Times New Roman"/>
                <w:szCs w:val="22"/>
              </w:rPr>
            </w:pPr>
            <w:r w:rsidRPr="005A03F7">
              <w:rPr>
                <w:rFonts w:ascii="Times New Roman" w:hAnsi="Times New Roman" w:cs="Times New Roman"/>
                <w:szCs w:val="22"/>
              </w:rPr>
              <w:t xml:space="preserve">Name of </w:t>
            </w:r>
            <w:r>
              <w:rPr>
                <w:rFonts w:ascii="Times New Roman" w:hAnsi="Times New Roman" w:cs="Times New Roman"/>
                <w:szCs w:val="22"/>
              </w:rPr>
              <w:t xml:space="preserve">Institute/ </w:t>
            </w:r>
            <w:r w:rsidRPr="005A03F7">
              <w:rPr>
                <w:rFonts w:ascii="Times New Roman" w:hAnsi="Times New Roman" w:cs="Times New Roman"/>
                <w:szCs w:val="22"/>
              </w:rPr>
              <w:t>Board</w:t>
            </w:r>
            <w:r>
              <w:rPr>
                <w:rFonts w:ascii="Times New Roman" w:hAnsi="Times New Roman" w:cs="Times New Roman"/>
                <w:szCs w:val="22"/>
              </w:rPr>
              <w:t xml:space="preserve"> </w:t>
            </w:r>
            <w:r w:rsidRPr="005A03F7">
              <w:rPr>
                <w:rFonts w:ascii="Times New Roman" w:hAnsi="Times New Roman" w:cs="Times New Roman"/>
                <w:szCs w:val="22"/>
              </w:rPr>
              <w:t>/</w:t>
            </w:r>
            <w:r>
              <w:rPr>
                <w:rFonts w:ascii="Times New Roman" w:hAnsi="Times New Roman" w:cs="Times New Roman"/>
                <w:szCs w:val="22"/>
              </w:rPr>
              <w:t xml:space="preserve"> </w:t>
            </w:r>
            <w:r w:rsidRPr="005A03F7">
              <w:rPr>
                <w:rFonts w:ascii="Times New Roman" w:hAnsi="Times New Roman" w:cs="Times New Roman"/>
                <w:szCs w:val="22"/>
              </w:rPr>
              <w:t>University</w:t>
            </w:r>
          </w:p>
        </w:tc>
        <w:tc>
          <w:tcPr>
            <w:tcW w:w="1080" w:type="dxa"/>
            <w:tcBorders>
              <w:top w:val="single" w:sz="4" w:space="0" w:color="000000"/>
              <w:left w:val="single" w:sz="4" w:space="0" w:color="000000"/>
              <w:bottom w:val="single" w:sz="4" w:space="0" w:color="000000"/>
              <w:right w:val="nil"/>
            </w:tcBorders>
            <w:hideMark/>
          </w:tcPr>
          <w:p w:rsidR="001B28B0" w:rsidRPr="002479D2" w:rsidRDefault="001B28B0" w:rsidP="001B28B0">
            <w:pPr>
              <w:snapToGrid w:val="0"/>
              <w:spacing w:after="0" w:line="240" w:lineRule="auto"/>
              <w:rPr>
                <w:rFonts w:ascii="Times New Roman" w:hAnsi="Times New Roman"/>
                <w:sz w:val="20"/>
              </w:rPr>
            </w:pPr>
            <w:r w:rsidRPr="002479D2">
              <w:rPr>
                <w:rFonts w:ascii="Mangal" w:hAnsi="Mangal" w:hint="cs"/>
                <w:sz w:val="20"/>
                <w:cs/>
              </w:rPr>
              <w:t xml:space="preserve">प्राप्त अंको का % </w:t>
            </w:r>
            <w:r>
              <w:rPr>
                <w:rFonts w:ascii="Mangal" w:hAnsi="Mangal" w:hint="cs"/>
                <w:sz w:val="20"/>
                <w:cs/>
              </w:rPr>
              <w:t xml:space="preserve"> </w:t>
            </w:r>
          </w:p>
          <w:p w:rsidR="001B28B0" w:rsidRPr="005A03F7" w:rsidRDefault="001B28B0" w:rsidP="001B28B0">
            <w:pPr>
              <w:snapToGrid w:val="0"/>
              <w:spacing w:after="0" w:line="240" w:lineRule="auto"/>
              <w:rPr>
                <w:rFonts w:ascii="Times New Roman" w:hAnsi="Times New Roman" w:cs="Times New Roman"/>
                <w:szCs w:val="22"/>
              </w:rPr>
            </w:pPr>
            <w:r w:rsidRPr="005A03F7">
              <w:rPr>
                <w:rFonts w:ascii="Times New Roman" w:hAnsi="Times New Roman" w:cs="Times New Roman"/>
                <w:szCs w:val="22"/>
              </w:rPr>
              <w:t>% of  marks</w:t>
            </w:r>
          </w:p>
          <w:p w:rsidR="001B28B0" w:rsidRPr="005A03F7" w:rsidRDefault="001B28B0" w:rsidP="001B28B0">
            <w:pPr>
              <w:spacing w:after="0" w:line="240" w:lineRule="auto"/>
              <w:rPr>
                <w:rFonts w:ascii="Times New Roman" w:hAnsi="Times New Roman" w:cs="Times New Roman"/>
                <w:szCs w:val="22"/>
              </w:rPr>
            </w:pPr>
            <w:r w:rsidRPr="005A03F7">
              <w:rPr>
                <w:rFonts w:ascii="Times New Roman" w:hAnsi="Times New Roman" w:cs="Times New Roman"/>
                <w:szCs w:val="22"/>
              </w:rPr>
              <w:t>obtained</w:t>
            </w:r>
          </w:p>
        </w:tc>
        <w:tc>
          <w:tcPr>
            <w:tcW w:w="1172" w:type="dxa"/>
            <w:tcBorders>
              <w:top w:val="single" w:sz="4" w:space="0" w:color="000000"/>
              <w:left w:val="single" w:sz="4" w:space="0" w:color="000000"/>
              <w:bottom w:val="single" w:sz="4" w:space="0" w:color="000000"/>
              <w:right w:val="nil"/>
            </w:tcBorders>
            <w:hideMark/>
          </w:tcPr>
          <w:p w:rsidR="001B28B0" w:rsidRPr="002479D2" w:rsidRDefault="001B28B0" w:rsidP="001B28B0">
            <w:pPr>
              <w:snapToGrid w:val="0"/>
              <w:spacing w:after="0" w:line="240" w:lineRule="auto"/>
              <w:rPr>
                <w:rFonts w:ascii="Times New Roman" w:hAnsi="Times New Roman"/>
                <w:sz w:val="20"/>
              </w:rPr>
            </w:pPr>
            <w:r w:rsidRPr="002479D2">
              <w:rPr>
                <w:rFonts w:ascii="Mangal" w:hAnsi="Mangal" w:hint="cs"/>
                <w:sz w:val="20"/>
                <w:cs/>
              </w:rPr>
              <w:t>प्राप्त श्रेणी या डिविजन</w:t>
            </w:r>
            <w:r>
              <w:rPr>
                <w:rFonts w:ascii="Mangal" w:hAnsi="Mangal" w:hint="cs"/>
                <w:sz w:val="20"/>
                <w:cs/>
              </w:rPr>
              <w:t xml:space="preserve"> </w:t>
            </w:r>
            <w:r w:rsidRPr="002479D2">
              <w:rPr>
                <w:rFonts w:ascii="Mangal" w:hAnsi="Mangal" w:hint="cs"/>
                <w:sz w:val="20"/>
                <w:cs/>
              </w:rPr>
              <w:t xml:space="preserve"> </w:t>
            </w:r>
          </w:p>
          <w:p w:rsidR="001B28B0" w:rsidRPr="005A03F7" w:rsidRDefault="001B28B0" w:rsidP="001B28B0">
            <w:pPr>
              <w:snapToGrid w:val="0"/>
              <w:spacing w:after="0" w:line="240" w:lineRule="auto"/>
              <w:rPr>
                <w:rFonts w:ascii="Times New Roman" w:hAnsi="Times New Roman" w:cs="Times New Roman"/>
                <w:szCs w:val="22"/>
              </w:rPr>
            </w:pPr>
            <w:r w:rsidRPr="005A03F7">
              <w:rPr>
                <w:rFonts w:ascii="Times New Roman" w:hAnsi="Times New Roman" w:cs="Times New Roman"/>
                <w:szCs w:val="22"/>
              </w:rPr>
              <w:t>Class or Division obtained</w:t>
            </w:r>
          </w:p>
        </w:tc>
        <w:tc>
          <w:tcPr>
            <w:tcW w:w="2068" w:type="dxa"/>
            <w:tcBorders>
              <w:top w:val="single" w:sz="4" w:space="0" w:color="000000"/>
              <w:left w:val="single" w:sz="4" w:space="0" w:color="000000"/>
              <w:bottom w:val="single" w:sz="4" w:space="0" w:color="000000"/>
              <w:right w:val="nil"/>
            </w:tcBorders>
            <w:hideMark/>
          </w:tcPr>
          <w:p w:rsidR="001B28B0" w:rsidRPr="002479D2" w:rsidRDefault="001B28B0" w:rsidP="001B28B0">
            <w:pPr>
              <w:snapToGrid w:val="0"/>
              <w:spacing w:after="0" w:line="240" w:lineRule="auto"/>
              <w:rPr>
                <w:rFonts w:ascii="Times New Roman" w:hAnsi="Times New Roman"/>
                <w:sz w:val="20"/>
              </w:rPr>
            </w:pPr>
            <w:r w:rsidRPr="002479D2">
              <w:rPr>
                <w:rFonts w:ascii="Mangal" w:hAnsi="Mangal" w:hint="cs"/>
                <w:sz w:val="20"/>
                <w:cs/>
              </w:rPr>
              <w:t xml:space="preserve">लिए गए प्रमुख विषय </w:t>
            </w:r>
          </w:p>
          <w:p w:rsidR="001B28B0" w:rsidRPr="005A03F7" w:rsidRDefault="001B28B0" w:rsidP="001B28B0">
            <w:pPr>
              <w:snapToGrid w:val="0"/>
              <w:spacing w:after="0" w:line="240" w:lineRule="auto"/>
              <w:rPr>
                <w:rFonts w:ascii="Times New Roman" w:hAnsi="Times New Roman" w:cs="Times New Roman"/>
                <w:szCs w:val="22"/>
              </w:rPr>
            </w:pPr>
            <w:r w:rsidRPr="005A03F7">
              <w:rPr>
                <w:rFonts w:ascii="Times New Roman" w:hAnsi="Times New Roman" w:cs="Times New Roman"/>
                <w:szCs w:val="22"/>
              </w:rPr>
              <w:t>Major subjects taken</w:t>
            </w:r>
          </w:p>
        </w:tc>
        <w:tc>
          <w:tcPr>
            <w:tcW w:w="1260" w:type="dxa"/>
            <w:tcBorders>
              <w:top w:val="single" w:sz="4" w:space="0" w:color="000000"/>
              <w:left w:val="single" w:sz="4" w:space="0" w:color="000000"/>
              <w:bottom w:val="single" w:sz="4" w:space="0" w:color="000000"/>
              <w:right w:val="single" w:sz="4" w:space="0" w:color="000000"/>
            </w:tcBorders>
            <w:hideMark/>
          </w:tcPr>
          <w:p w:rsidR="001B28B0" w:rsidRPr="002479D2" w:rsidRDefault="001B28B0" w:rsidP="001B28B0">
            <w:pPr>
              <w:snapToGrid w:val="0"/>
              <w:spacing w:after="0" w:line="240" w:lineRule="auto"/>
              <w:rPr>
                <w:rFonts w:ascii="Times New Roman" w:hAnsi="Times New Roman"/>
                <w:sz w:val="20"/>
              </w:rPr>
            </w:pPr>
            <w:r w:rsidRPr="002479D2">
              <w:rPr>
                <w:rFonts w:ascii="Mangal" w:hAnsi="Mangal" w:hint="cs"/>
                <w:sz w:val="20"/>
                <w:cs/>
              </w:rPr>
              <w:t xml:space="preserve">उतीर्ण होने का वर्ष </w:t>
            </w:r>
          </w:p>
          <w:p w:rsidR="001B28B0" w:rsidRPr="005A03F7" w:rsidRDefault="001B28B0" w:rsidP="001B28B0">
            <w:pPr>
              <w:snapToGrid w:val="0"/>
              <w:spacing w:after="0" w:line="240" w:lineRule="auto"/>
              <w:rPr>
                <w:rFonts w:ascii="Times New Roman" w:hAnsi="Times New Roman" w:cs="Times New Roman"/>
                <w:szCs w:val="22"/>
              </w:rPr>
            </w:pPr>
            <w:r w:rsidRPr="005A03F7">
              <w:rPr>
                <w:rFonts w:ascii="Times New Roman" w:hAnsi="Times New Roman" w:cs="Times New Roman"/>
                <w:szCs w:val="22"/>
              </w:rPr>
              <w:t>Year of passing</w:t>
            </w:r>
          </w:p>
        </w:tc>
      </w:tr>
      <w:tr w:rsidR="001B28B0" w:rsidRPr="005A03F7" w:rsidTr="001B28B0">
        <w:trPr>
          <w:trHeight w:val="2460"/>
        </w:trPr>
        <w:tc>
          <w:tcPr>
            <w:tcW w:w="1800" w:type="dxa"/>
            <w:tcBorders>
              <w:top w:val="single" w:sz="4" w:space="0" w:color="000000"/>
              <w:left w:val="single" w:sz="4" w:space="0" w:color="000000"/>
              <w:bottom w:val="single" w:sz="4" w:space="0" w:color="000000"/>
              <w:right w:val="nil"/>
            </w:tcBorders>
          </w:tcPr>
          <w:p w:rsidR="001B28B0" w:rsidRPr="005A03F7" w:rsidRDefault="001B28B0" w:rsidP="001B28B0">
            <w:pPr>
              <w:snapToGrid w:val="0"/>
              <w:rPr>
                <w:rFonts w:ascii="Times New Roman" w:hAnsi="Times New Roman" w:cs="Times New Roman"/>
                <w:szCs w:val="22"/>
              </w:rPr>
            </w:pPr>
          </w:p>
          <w:p w:rsidR="001B28B0" w:rsidRPr="005A03F7" w:rsidRDefault="001B28B0" w:rsidP="001B28B0">
            <w:pPr>
              <w:snapToGrid w:val="0"/>
              <w:rPr>
                <w:rFonts w:ascii="Times New Roman" w:hAnsi="Times New Roman" w:cs="Times New Roman"/>
                <w:szCs w:val="22"/>
              </w:rPr>
            </w:pPr>
          </w:p>
          <w:p w:rsidR="001B28B0" w:rsidRPr="005A03F7" w:rsidRDefault="001B28B0" w:rsidP="001B28B0">
            <w:pPr>
              <w:snapToGrid w:val="0"/>
              <w:rPr>
                <w:rFonts w:ascii="Times New Roman" w:hAnsi="Times New Roman" w:cs="Times New Roman"/>
                <w:szCs w:val="22"/>
              </w:rPr>
            </w:pPr>
          </w:p>
          <w:p w:rsidR="001B28B0" w:rsidRPr="005A03F7" w:rsidRDefault="001B28B0" w:rsidP="001B28B0">
            <w:pPr>
              <w:snapToGrid w:val="0"/>
              <w:rPr>
                <w:rFonts w:ascii="Times New Roman" w:hAnsi="Times New Roman" w:cs="Times New Roman"/>
                <w:szCs w:val="22"/>
              </w:rPr>
            </w:pPr>
          </w:p>
        </w:tc>
        <w:tc>
          <w:tcPr>
            <w:tcW w:w="1980" w:type="dxa"/>
            <w:tcBorders>
              <w:top w:val="single" w:sz="4" w:space="0" w:color="000000"/>
              <w:left w:val="single" w:sz="4" w:space="0" w:color="000000"/>
              <w:bottom w:val="single" w:sz="4" w:space="0" w:color="000000"/>
              <w:right w:val="nil"/>
            </w:tcBorders>
          </w:tcPr>
          <w:p w:rsidR="001B28B0" w:rsidRPr="005A03F7" w:rsidRDefault="001B28B0" w:rsidP="001B28B0">
            <w:pPr>
              <w:snapToGrid w:val="0"/>
              <w:rPr>
                <w:rFonts w:ascii="Times New Roman" w:hAnsi="Times New Roman" w:cs="Times New Roman"/>
                <w:szCs w:val="22"/>
              </w:rPr>
            </w:pPr>
          </w:p>
        </w:tc>
        <w:tc>
          <w:tcPr>
            <w:tcW w:w="1080" w:type="dxa"/>
            <w:tcBorders>
              <w:top w:val="single" w:sz="4" w:space="0" w:color="000000"/>
              <w:left w:val="single" w:sz="4" w:space="0" w:color="000000"/>
              <w:bottom w:val="single" w:sz="4" w:space="0" w:color="000000"/>
              <w:right w:val="nil"/>
            </w:tcBorders>
          </w:tcPr>
          <w:p w:rsidR="001B28B0" w:rsidRPr="005A03F7" w:rsidRDefault="001B28B0" w:rsidP="001B28B0">
            <w:pPr>
              <w:snapToGrid w:val="0"/>
              <w:rPr>
                <w:rFonts w:ascii="Times New Roman" w:hAnsi="Times New Roman" w:cs="Times New Roman"/>
                <w:szCs w:val="22"/>
              </w:rPr>
            </w:pPr>
          </w:p>
        </w:tc>
        <w:tc>
          <w:tcPr>
            <w:tcW w:w="1172" w:type="dxa"/>
            <w:tcBorders>
              <w:top w:val="single" w:sz="4" w:space="0" w:color="000000"/>
              <w:left w:val="single" w:sz="4" w:space="0" w:color="000000"/>
              <w:bottom w:val="single" w:sz="4" w:space="0" w:color="000000"/>
              <w:right w:val="nil"/>
            </w:tcBorders>
          </w:tcPr>
          <w:p w:rsidR="001B28B0" w:rsidRPr="005A03F7" w:rsidRDefault="001B28B0" w:rsidP="001B28B0">
            <w:pPr>
              <w:snapToGrid w:val="0"/>
              <w:rPr>
                <w:rFonts w:ascii="Times New Roman" w:hAnsi="Times New Roman" w:cs="Times New Roman"/>
                <w:szCs w:val="22"/>
              </w:rPr>
            </w:pPr>
          </w:p>
        </w:tc>
        <w:tc>
          <w:tcPr>
            <w:tcW w:w="2068" w:type="dxa"/>
            <w:tcBorders>
              <w:top w:val="single" w:sz="4" w:space="0" w:color="000000"/>
              <w:left w:val="single" w:sz="4" w:space="0" w:color="000000"/>
              <w:bottom w:val="single" w:sz="4" w:space="0" w:color="000000"/>
              <w:right w:val="nil"/>
            </w:tcBorders>
          </w:tcPr>
          <w:p w:rsidR="001B28B0" w:rsidRPr="005A03F7" w:rsidRDefault="001B28B0" w:rsidP="001B28B0">
            <w:pPr>
              <w:snapToGrid w:val="0"/>
              <w:rPr>
                <w:rFonts w:ascii="Times New Roman" w:hAnsi="Times New Roman" w:cs="Times New Roman"/>
                <w:szCs w:val="22"/>
              </w:rPr>
            </w:pPr>
          </w:p>
        </w:tc>
        <w:tc>
          <w:tcPr>
            <w:tcW w:w="1260" w:type="dxa"/>
            <w:tcBorders>
              <w:top w:val="single" w:sz="4" w:space="0" w:color="000000"/>
              <w:left w:val="single" w:sz="4" w:space="0" w:color="000000"/>
              <w:bottom w:val="single" w:sz="4" w:space="0" w:color="000000"/>
              <w:right w:val="single" w:sz="4" w:space="0" w:color="000000"/>
            </w:tcBorders>
          </w:tcPr>
          <w:p w:rsidR="001B28B0" w:rsidRPr="005A03F7" w:rsidRDefault="001B28B0" w:rsidP="001B28B0">
            <w:pPr>
              <w:rPr>
                <w:rFonts w:ascii="Times New Roman" w:hAnsi="Times New Roman" w:cs="Times New Roman"/>
                <w:szCs w:val="22"/>
              </w:rPr>
            </w:pPr>
          </w:p>
        </w:tc>
      </w:tr>
    </w:tbl>
    <w:p w:rsidR="001B28B0" w:rsidRPr="005A256C" w:rsidRDefault="001B28B0" w:rsidP="001B28B0">
      <w:pPr>
        <w:ind w:left="630" w:hanging="630"/>
        <w:rPr>
          <w:rFonts w:ascii="Times New Roman" w:hAnsi="Times New Roman" w:cs="Times New Roman"/>
          <w:sz w:val="2"/>
          <w:szCs w:val="2"/>
        </w:rPr>
      </w:pPr>
    </w:p>
    <w:p w:rsidR="001B28B0" w:rsidRDefault="001B28B0" w:rsidP="001B28B0">
      <w:pPr>
        <w:spacing w:after="0" w:line="240" w:lineRule="auto"/>
        <w:ind w:left="630" w:hanging="630"/>
        <w:jc w:val="both"/>
        <w:rPr>
          <w:rFonts w:ascii="Times New Roman" w:hAnsi="Times New Roman" w:cs="Times New Roman"/>
          <w:szCs w:val="22"/>
        </w:rPr>
      </w:pPr>
      <w:r w:rsidRPr="002479D2">
        <w:rPr>
          <w:rFonts w:ascii="Times New Roman" w:hAnsi="Times New Roman" w:cs="Times New Roman"/>
          <w:sz w:val="20"/>
        </w:rPr>
        <w:t xml:space="preserve">11. </w:t>
      </w:r>
      <w:r w:rsidRPr="002E5E84">
        <w:rPr>
          <w:rFonts w:ascii="Times New Roman" w:hAnsi="Times New Roman" w:cs="Times New Roman"/>
          <w:szCs w:val="22"/>
        </w:rPr>
        <w:tab/>
      </w:r>
      <w:r w:rsidRPr="002479D2">
        <w:rPr>
          <w:rFonts w:ascii="Mangal" w:hAnsi="Mangal" w:hint="cs"/>
          <w:sz w:val="20"/>
          <w:cs/>
        </w:rPr>
        <w:t xml:space="preserve">पद के लिए आवेदन करते समय </w:t>
      </w:r>
      <w:r w:rsidR="0097039A">
        <w:rPr>
          <w:rFonts w:ascii="Mangal" w:hAnsi="Mangal" w:hint="cs"/>
          <w:sz w:val="20"/>
          <w:cs/>
        </w:rPr>
        <w:t xml:space="preserve">जारी </w:t>
      </w:r>
      <w:r w:rsidRPr="002479D2">
        <w:rPr>
          <w:rFonts w:ascii="Mangal" w:hAnsi="Mangal" w:hint="cs"/>
          <w:sz w:val="20"/>
          <w:cs/>
        </w:rPr>
        <w:t xml:space="preserve">शैक्षणिक योग्यता </w:t>
      </w:r>
      <w:r>
        <w:rPr>
          <w:rFonts w:ascii="Mangal" w:hAnsi="Mangal" w:hint="cs"/>
          <w:szCs w:val="22"/>
          <w:cs/>
        </w:rPr>
        <w:t>/</w:t>
      </w:r>
      <w:r w:rsidRPr="002E5E84">
        <w:rPr>
          <w:rFonts w:ascii="Times New Roman" w:hAnsi="Times New Roman" w:cs="Times New Roman"/>
          <w:szCs w:val="22"/>
        </w:rPr>
        <w:t xml:space="preserve">Education Qualification pursuing at the time of applying for the </w:t>
      </w:r>
      <w:proofErr w:type="gramStart"/>
      <w:r w:rsidRPr="002E5E84">
        <w:rPr>
          <w:rFonts w:ascii="Times New Roman" w:hAnsi="Times New Roman" w:cs="Times New Roman"/>
          <w:szCs w:val="22"/>
        </w:rPr>
        <w:t>post :</w:t>
      </w:r>
      <w:proofErr w:type="gramEnd"/>
    </w:p>
    <w:p w:rsidR="001B28B0" w:rsidRPr="005A256C" w:rsidRDefault="001B28B0" w:rsidP="001B28B0">
      <w:pPr>
        <w:spacing w:after="0"/>
        <w:ind w:left="630" w:hanging="630"/>
        <w:rPr>
          <w:rFonts w:ascii="Times New Roman" w:hAnsi="Times New Roman" w:cs="Times New Roman"/>
          <w:sz w:val="16"/>
          <w:szCs w:val="16"/>
        </w:rPr>
      </w:pPr>
    </w:p>
    <w:p w:rsidR="001B28B0" w:rsidRPr="005A256C" w:rsidRDefault="001B28B0" w:rsidP="001B28B0">
      <w:pPr>
        <w:spacing w:after="0"/>
        <w:rPr>
          <w:rFonts w:ascii="Times New Roman" w:hAnsi="Times New Roman" w:cs="Times New Roman"/>
          <w:sz w:val="2"/>
          <w:szCs w:val="2"/>
        </w:rPr>
      </w:pPr>
    </w:p>
    <w:tbl>
      <w:tblPr>
        <w:tblW w:w="936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2430"/>
        <w:gridCol w:w="3072"/>
        <w:gridCol w:w="3330"/>
      </w:tblGrid>
      <w:tr w:rsidR="001B28B0" w:rsidRPr="005A03F7" w:rsidTr="001B28B0">
        <w:trPr>
          <w:trHeight w:val="701"/>
        </w:trPr>
        <w:tc>
          <w:tcPr>
            <w:tcW w:w="528" w:type="dxa"/>
            <w:shd w:val="clear" w:color="auto" w:fill="auto"/>
          </w:tcPr>
          <w:p w:rsidR="001B28B0" w:rsidRPr="005A03F7" w:rsidRDefault="001B28B0" w:rsidP="001B28B0">
            <w:pPr>
              <w:rPr>
                <w:rFonts w:ascii="Times New Roman" w:hAnsi="Times New Roman" w:cs="Times New Roman"/>
                <w:szCs w:val="22"/>
              </w:rPr>
            </w:pPr>
          </w:p>
        </w:tc>
        <w:tc>
          <w:tcPr>
            <w:tcW w:w="2430" w:type="dxa"/>
            <w:shd w:val="clear" w:color="auto" w:fill="auto"/>
          </w:tcPr>
          <w:p w:rsidR="001B28B0" w:rsidRPr="005A03F7" w:rsidRDefault="001B28B0" w:rsidP="001B28B0">
            <w:pPr>
              <w:rPr>
                <w:rFonts w:ascii="Times New Roman" w:hAnsi="Times New Roman" w:cs="Times New Roman"/>
                <w:szCs w:val="22"/>
              </w:rPr>
            </w:pPr>
          </w:p>
        </w:tc>
        <w:tc>
          <w:tcPr>
            <w:tcW w:w="3072" w:type="dxa"/>
            <w:shd w:val="clear" w:color="auto" w:fill="auto"/>
          </w:tcPr>
          <w:p w:rsidR="001B28B0" w:rsidRPr="005A03F7" w:rsidRDefault="001B28B0" w:rsidP="001B28B0">
            <w:pPr>
              <w:rPr>
                <w:rFonts w:ascii="Times New Roman" w:hAnsi="Times New Roman" w:cs="Times New Roman"/>
                <w:szCs w:val="22"/>
              </w:rPr>
            </w:pPr>
          </w:p>
        </w:tc>
        <w:tc>
          <w:tcPr>
            <w:tcW w:w="3330" w:type="dxa"/>
            <w:shd w:val="clear" w:color="auto" w:fill="auto"/>
          </w:tcPr>
          <w:p w:rsidR="001B28B0" w:rsidRPr="005A03F7" w:rsidRDefault="001B28B0" w:rsidP="001B28B0">
            <w:pPr>
              <w:rPr>
                <w:rFonts w:ascii="Times New Roman" w:hAnsi="Times New Roman" w:cs="Times New Roman"/>
                <w:szCs w:val="22"/>
              </w:rPr>
            </w:pPr>
          </w:p>
        </w:tc>
      </w:tr>
      <w:tr w:rsidR="001B28B0" w:rsidRPr="005A03F7" w:rsidTr="001B28B0">
        <w:trPr>
          <w:trHeight w:val="521"/>
        </w:trPr>
        <w:tc>
          <w:tcPr>
            <w:tcW w:w="528" w:type="dxa"/>
            <w:shd w:val="clear" w:color="auto" w:fill="auto"/>
          </w:tcPr>
          <w:p w:rsidR="001B28B0" w:rsidRPr="005A03F7" w:rsidRDefault="001B28B0" w:rsidP="001B28B0">
            <w:pPr>
              <w:rPr>
                <w:rFonts w:ascii="Times New Roman" w:hAnsi="Times New Roman" w:cs="Times New Roman"/>
                <w:szCs w:val="22"/>
              </w:rPr>
            </w:pPr>
          </w:p>
        </w:tc>
        <w:tc>
          <w:tcPr>
            <w:tcW w:w="2430" w:type="dxa"/>
            <w:shd w:val="clear" w:color="auto" w:fill="auto"/>
          </w:tcPr>
          <w:p w:rsidR="001B28B0" w:rsidRPr="005A03F7" w:rsidRDefault="001B28B0" w:rsidP="001B28B0">
            <w:pPr>
              <w:rPr>
                <w:rFonts w:ascii="Times New Roman" w:hAnsi="Times New Roman" w:cs="Times New Roman"/>
                <w:szCs w:val="22"/>
              </w:rPr>
            </w:pPr>
          </w:p>
        </w:tc>
        <w:tc>
          <w:tcPr>
            <w:tcW w:w="3072" w:type="dxa"/>
            <w:shd w:val="clear" w:color="auto" w:fill="auto"/>
          </w:tcPr>
          <w:p w:rsidR="001B28B0" w:rsidRPr="005A03F7" w:rsidRDefault="001B28B0" w:rsidP="001B28B0">
            <w:pPr>
              <w:rPr>
                <w:rFonts w:ascii="Times New Roman" w:hAnsi="Times New Roman" w:cs="Times New Roman"/>
                <w:szCs w:val="22"/>
              </w:rPr>
            </w:pPr>
          </w:p>
        </w:tc>
        <w:tc>
          <w:tcPr>
            <w:tcW w:w="3330" w:type="dxa"/>
            <w:shd w:val="clear" w:color="auto" w:fill="auto"/>
          </w:tcPr>
          <w:p w:rsidR="001B28B0" w:rsidRPr="005A03F7" w:rsidRDefault="001B28B0" w:rsidP="001B28B0">
            <w:pPr>
              <w:rPr>
                <w:rFonts w:ascii="Times New Roman" w:hAnsi="Times New Roman" w:cs="Times New Roman"/>
                <w:szCs w:val="22"/>
              </w:rPr>
            </w:pPr>
          </w:p>
        </w:tc>
      </w:tr>
      <w:tr w:rsidR="001B28B0" w:rsidRPr="005A03F7" w:rsidTr="001B28B0">
        <w:trPr>
          <w:trHeight w:val="539"/>
        </w:trPr>
        <w:tc>
          <w:tcPr>
            <w:tcW w:w="528" w:type="dxa"/>
            <w:shd w:val="clear" w:color="auto" w:fill="auto"/>
          </w:tcPr>
          <w:p w:rsidR="001B28B0" w:rsidRPr="005A03F7" w:rsidRDefault="001B28B0" w:rsidP="001B28B0">
            <w:pPr>
              <w:rPr>
                <w:rFonts w:ascii="Times New Roman" w:hAnsi="Times New Roman" w:cs="Times New Roman"/>
                <w:szCs w:val="22"/>
              </w:rPr>
            </w:pPr>
          </w:p>
        </w:tc>
        <w:tc>
          <w:tcPr>
            <w:tcW w:w="2430" w:type="dxa"/>
            <w:shd w:val="clear" w:color="auto" w:fill="auto"/>
          </w:tcPr>
          <w:p w:rsidR="001B28B0" w:rsidRPr="005A03F7" w:rsidRDefault="001B28B0" w:rsidP="001B28B0">
            <w:pPr>
              <w:rPr>
                <w:rFonts w:ascii="Times New Roman" w:hAnsi="Times New Roman" w:cs="Times New Roman"/>
                <w:szCs w:val="22"/>
              </w:rPr>
            </w:pPr>
          </w:p>
        </w:tc>
        <w:tc>
          <w:tcPr>
            <w:tcW w:w="3072" w:type="dxa"/>
            <w:shd w:val="clear" w:color="auto" w:fill="auto"/>
          </w:tcPr>
          <w:p w:rsidR="001B28B0" w:rsidRPr="005A03F7" w:rsidRDefault="001B28B0" w:rsidP="001B28B0">
            <w:pPr>
              <w:rPr>
                <w:rFonts w:ascii="Times New Roman" w:hAnsi="Times New Roman" w:cs="Times New Roman"/>
                <w:szCs w:val="22"/>
              </w:rPr>
            </w:pPr>
          </w:p>
        </w:tc>
        <w:tc>
          <w:tcPr>
            <w:tcW w:w="3330" w:type="dxa"/>
            <w:shd w:val="clear" w:color="auto" w:fill="auto"/>
          </w:tcPr>
          <w:p w:rsidR="001B28B0" w:rsidRPr="005A03F7" w:rsidRDefault="001B28B0" w:rsidP="001B28B0">
            <w:pPr>
              <w:rPr>
                <w:rFonts w:ascii="Times New Roman" w:hAnsi="Times New Roman" w:cs="Times New Roman"/>
                <w:szCs w:val="22"/>
              </w:rPr>
            </w:pPr>
          </w:p>
        </w:tc>
      </w:tr>
      <w:tr w:rsidR="001B28B0" w:rsidRPr="005A03F7" w:rsidTr="001B28B0">
        <w:trPr>
          <w:trHeight w:val="530"/>
        </w:trPr>
        <w:tc>
          <w:tcPr>
            <w:tcW w:w="528" w:type="dxa"/>
            <w:shd w:val="clear" w:color="auto" w:fill="auto"/>
          </w:tcPr>
          <w:p w:rsidR="001B28B0" w:rsidRPr="005A03F7" w:rsidRDefault="001B28B0" w:rsidP="001B28B0">
            <w:pPr>
              <w:rPr>
                <w:rFonts w:ascii="Times New Roman" w:hAnsi="Times New Roman" w:cs="Times New Roman"/>
                <w:szCs w:val="22"/>
              </w:rPr>
            </w:pPr>
          </w:p>
        </w:tc>
        <w:tc>
          <w:tcPr>
            <w:tcW w:w="2430" w:type="dxa"/>
            <w:shd w:val="clear" w:color="auto" w:fill="auto"/>
          </w:tcPr>
          <w:p w:rsidR="001B28B0" w:rsidRPr="005A03F7" w:rsidRDefault="001B28B0" w:rsidP="001B28B0">
            <w:pPr>
              <w:rPr>
                <w:rFonts w:ascii="Times New Roman" w:hAnsi="Times New Roman" w:cs="Times New Roman"/>
                <w:szCs w:val="22"/>
              </w:rPr>
            </w:pPr>
          </w:p>
        </w:tc>
        <w:tc>
          <w:tcPr>
            <w:tcW w:w="3072" w:type="dxa"/>
            <w:shd w:val="clear" w:color="auto" w:fill="auto"/>
          </w:tcPr>
          <w:p w:rsidR="001B28B0" w:rsidRPr="005A03F7" w:rsidRDefault="001B28B0" w:rsidP="001B28B0">
            <w:pPr>
              <w:rPr>
                <w:rFonts w:ascii="Times New Roman" w:hAnsi="Times New Roman" w:cs="Times New Roman"/>
                <w:szCs w:val="22"/>
              </w:rPr>
            </w:pPr>
          </w:p>
        </w:tc>
        <w:tc>
          <w:tcPr>
            <w:tcW w:w="3330" w:type="dxa"/>
            <w:shd w:val="clear" w:color="auto" w:fill="auto"/>
          </w:tcPr>
          <w:p w:rsidR="001B28B0" w:rsidRPr="005A03F7" w:rsidRDefault="001B28B0" w:rsidP="001B28B0">
            <w:pPr>
              <w:rPr>
                <w:rFonts w:ascii="Times New Roman" w:hAnsi="Times New Roman" w:cs="Times New Roman"/>
                <w:szCs w:val="22"/>
              </w:rPr>
            </w:pPr>
          </w:p>
        </w:tc>
      </w:tr>
      <w:tr w:rsidR="001B28B0" w:rsidRPr="005A03F7" w:rsidTr="001B28B0">
        <w:trPr>
          <w:trHeight w:val="530"/>
        </w:trPr>
        <w:tc>
          <w:tcPr>
            <w:tcW w:w="528" w:type="dxa"/>
            <w:shd w:val="clear" w:color="auto" w:fill="auto"/>
          </w:tcPr>
          <w:p w:rsidR="001B28B0" w:rsidRPr="005A03F7" w:rsidRDefault="001B28B0" w:rsidP="001B28B0">
            <w:pPr>
              <w:rPr>
                <w:rFonts w:ascii="Times New Roman" w:hAnsi="Times New Roman" w:cs="Times New Roman"/>
                <w:szCs w:val="22"/>
              </w:rPr>
            </w:pPr>
          </w:p>
        </w:tc>
        <w:tc>
          <w:tcPr>
            <w:tcW w:w="2430" w:type="dxa"/>
            <w:shd w:val="clear" w:color="auto" w:fill="auto"/>
          </w:tcPr>
          <w:p w:rsidR="001B28B0" w:rsidRPr="005A03F7" w:rsidRDefault="001B28B0" w:rsidP="001B28B0">
            <w:pPr>
              <w:rPr>
                <w:rFonts w:ascii="Times New Roman" w:hAnsi="Times New Roman" w:cs="Times New Roman"/>
                <w:szCs w:val="22"/>
              </w:rPr>
            </w:pPr>
          </w:p>
        </w:tc>
        <w:tc>
          <w:tcPr>
            <w:tcW w:w="3072" w:type="dxa"/>
            <w:shd w:val="clear" w:color="auto" w:fill="auto"/>
          </w:tcPr>
          <w:p w:rsidR="001B28B0" w:rsidRPr="005A03F7" w:rsidRDefault="001B28B0" w:rsidP="001B28B0">
            <w:pPr>
              <w:rPr>
                <w:rFonts w:ascii="Times New Roman" w:hAnsi="Times New Roman" w:cs="Times New Roman"/>
                <w:szCs w:val="22"/>
              </w:rPr>
            </w:pPr>
          </w:p>
        </w:tc>
        <w:tc>
          <w:tcPr>
            <w:tcW w:w="3330" w:type="dxa"/>
            <w:shd w:val="clear" w:color="auto" w:fill="auto"/>
          </w:tcPr>
          <w:p w:rsidR="001B28B0" w:rsidRPr="005A03F7" w:rsidRDefault="001B28B0" w:rsidP="001B28B0">
            <w:pPr>
              <w:rPr>
                <w:rFonts w:ascii="Times New Roman" w:hAnsi="Times New Roman" w:cs="Times New Roman"/>
                <w:szCs w:val="22"/>
              </w:rPr>
            </w:pPr>
          </w:p>
        </w:tc>
      </w:tr>
    </w:tbl>
    <w:p w:rsidR="001B28B0" w:rsidRPr="005A256C" w:rsidRDefault="001B28B0" w:rsidP="001B28B0">
      <w:pPr>
        <w:spacing w:after="0"/>
        <w:rPr>
          <w:rFonts w:ascii="Times New Roman" w:hAnsi="Times New Roman" w:cs="Times New Roman"/>
          <w:sz w:val="24"/>
          <w:szCs w:val="24"/>
        </w:rPr>
      </w:pPr>
    </w:p>
    <w:p w:rsidR="001B28B0" w:rsidRPr="002E5E84" w:rsidRDefault="001B28B0" w:rsidP="001B28B0">
      <w:pPr>
        <w:spacing w:after="0"/>
        <w:ind w:left="630" w:hanging="630"/>
        <w:rPr>
          <w:rFonts w:ascii="Times New Roman" w:hAnsi="Times New Roman" w:cs="Times New Roman"/>
          <w:szCs w:val="22"/>
        </w:rPr>
      </w:pPr>
      <w:r w:rsidRPr="002E5E84">
        <w:rPr>
          <w:rFonts w:ascii="Times New Roman" w:hAnsi="Times New Roman" w:cs="Times New Roman"/>
          <w:szCs w:val="22"/>
        </w:rPr>
        <w:t xml:space="preserve">12. </w:t>
      </w:r>
      <w:r w:rsidRPr="002E5E84">
        <w:rPr>
          <w:rFonts w:ascii="Times New Roman" w:hAnsi="Times New Roman" w:cs="Times New Roman"/>
          <w:szCs w:val="22"/>
        </w:rPr>
        <w:tab/>
      </w:r>
      <w:r w:rsidRPr="005004E2">
        <w:rPr>
          <w:rFonts w:ascii="Mangal" w:hAnsi="Mangal" w:hint="cs"/>
          <w:sz w:val="20"/>
          <w:cs/>
        </w:rPr>
        <w:t>अनुभव (सभी रोजगार का विवरण दे)</w:t>
      </w:r>
      <w:r>
        <w:rPr>
          <w:rFonts w:ascii="Mangal" w:hAnsi="Mangal" w:hint="cs"/>
          <w:sz w:val="20"/>
          <w:cs/>
        </w:rPr>
        <w:t xml:space="preserve"> </w:t>
      </w:r>
      <w:r w:rsidRPr="007B34DF">
        <w:rPr>
          <w:rFonts w:ascii="Mangal" w:hAnsi="Mangal" w:hint="cs"/>
          <w:szCs w:val="22"/>
        </w:rPr>
        <w:t>/</w:t>
      </w:r>
      <w:r w:rsidRPr="007B34DF">
        <w:rPr>
          <w:rFonts w:ascii="Mangal" w:hAnsi="Mangal" w:hint="cs"/>
          <w:szCs w:val="22"/>
          <w:cs/>
        </w:rPr>
        <w:t xml:space="preserve"> </w:t>
      </w:r>
      <w:r w:rsidRPr="002E5E84">
        <w:rPr>
          <w:rFonts w:ascii="Times New Roman" w:hAnsi="Times New Roman" w:cs="Times New Roman"/>
          <w:szCs w:val="22"/>
        </w:rPr>
        <w:t>Experience (give details of all employment)</w:t>
      </w:r>
      <w:r>
        <w:rPr>
          <w:rFonts w:ascii="Times New Roman" w:hAnsi="Times New Roman" w:cs="Times New Roman"/>
          <w:szCs w:val="22"/>
        </w:rPr>
        <w:tab/>
      </w:r>
      <w:r w:rsidRPr="002E5E84">
        <w:rPr>
          <w:rFonts w:ascii="Times New Roman" w:hAnsi="Times New Roman" w:cs="Times New Roman"/>
          <w:szCs w:val="22"/>
        </w:rPr>
        <w:t xml:space="preserve"> :</w:t>
      </w:r>
    </w:p>
    <w:tbl>
      <w:tblPr>
        <w:tblW w:w="936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880"/>
        <w:gridCol w:w="1170"/>
        <w:gridCol w:w="1170"/>
        <w:gridCol w:w="1890"/>
      </w:tblGrid>
      <w:tr w:rsidR="001B28B0" w:rsidRPr="005A03F7" w:rsidTr="001B28B0">
        <w:tc>
          <w:tcPr>
            <w:tcW w:w="2250" w:type="dxa"/>
            <w:shd w:val="clear" w:color="auto" w:fill="auto"/>
          </w:tcPr>
          <w:p w:rsidR="001B28B0" w:rsidRPr="007B34DF" w:rsidRDefault="001B28B0" w:rsidP="001B28B0">
            <w:pPr>
              <w:spacing w:after="0"/>
              <w:rPr>
                <w:rFonts w:ascii="Times New Roman" w:hAnsi="Times New Roman"/>
                <w:sz w:val="20"/>
              </w:rPr>
            </w:pPr>
            <w:r w:rsidRPr="005004E2">
              <w:rPr>
                <w:rFonts w:ascii="Mangal" w:hAnsi="Mangal" w:hint="cs"/>
                <w:sz w:val="20"/>
                <w:cs/>
              </w:rPr>
              <w:t xml:space="preserve">रोजगार की प्रकृति / पद </w:t>
            </w:r>
          </w:p>
          <w:p w:rsidR="001B28B0" w:rsidRPr="005A03F7" w:rsidRDefault="001B28B0" w:rsidP="001B28B0">
            <w:pPr>
              <w:spacing w:after="0"/>
              <w:rPr>
                <w:rFonts w:ascii="Times New Roman" w:hAnsi="Times New Roman" w:cs="Times New Roman"/>
                <w:szCs w:val="22"/>
              </w:rPr>
            </w:pPr>
            <w:r w:rsidRPr="005A03F7">
              <w:rPr>
                <w:rFonts w:ascii="Times New Roman" w:hAnsi="Times New Roman" w:cs="Times New Roman"/>
                <w:szCs w:val="22"/>
              </w:rPr>
              <w:t>Nature of Employment / Post held</w:t>
            </w:r>
          </w:p>
        </w:tc>
        <w:tc>
          <w:tcPr>
            <w:tcW w:w="2880" w:type="dxa"/>
            <w:shd w:val="clear" w:color="auto" w:fill="auto"/>
          </w:tcPr>
          <w:p w:rsidR="001B28B0" w:rsidRPr="007B34DF" w:rsidRDefault="001B28B0" w:rsidP="001B28B0">
            <w:pPr>
              <w:spacing w:after="0" w:line="240" w:lineRule="auto"/>
              <w:rPr>
                <w:rFonts w:ascii="Times New Roman" w:hAnsi="Times New Roman"/>
                <w:sz w:val="20"/>
              </w:rPr>
            </w:pPr>
            <w:r w:rsidRPr="005004E2">
              <w:rPr>
                <w:rFonts w:ascii="Mangal" w:hAnsi="Mangal" w:hint="cs"/>
                <w:sz w:val="20"/>
                <w:cs/>
              </w:rPr>
              <w:t xml:space="preserve">नियोक्ता/ संगठन/ कंपनी का नाम </w:t>
            </w:r>
          </w:p>
          <w:p w:rsidR="001B28B0" w:rsidRPr="005A03F7" w:rsidRDefault="001B28B0" w:rsidP="001B28B0">
            <w:pPr>
              <w:spacing w:after="0"/>
              <w:rPr>
                <w:rFonts w:ascii="Times New Roman" w:hAnsi="Times New Roman" w:cs="Times New Roman"/>
                <w:szCs w:val="22"/>
              </w:rPr>
            </w:pPr>
            <w:r w:rsidRPr="005A03F7">
              <w:rPr>
                <w:rFonts w:ascii="Times New Roman" w:hAnsi="Times New Roman" w:cs="Times New Roman"/>
                <w:szCs w:val="22"/>
              </w:rPr>
              <w:t>Name of Employer / Organization / Company</w:t>
            </w:r>
          </w:p>
        </w:tc>
        <w:tc>
          <w:tcPr>
            <w:tcW w:w="1170" w:type="dxa"/>
            <w:shd w:val="clear" w:color="auto" w:fill="auto"/>
          </w:tcPr>
          <w:p w:rsidR="001B28B0" w:rsidRPr="007B34DF" w:rsidRDefault="0097039A" w:rsidP="001B28B0">
            <w:pPr>
              <w:spacing w:after="0" w:line="240" w:lineRule="auto"/>
              <w:rPr>
                <w:rFonts w:ascii="Times New Roman" w:hAnsi="Times New Roman"/>
                <w:sz w:val="20"/>
              </w:rPr>
            </w:pPr>
            <w:r>
              <w:rPr>
                <w:rFonts w:ascii="Mangal" w:hAnsi="Mangal" w:hint="cs"/>
                <w:sz w:val="20"/>
                <w:cs/>
              </w:rPr>
              <w:t xml:space="preserve">कार्य ग्रहण </w:t>
            </w:r>
            <w:r w:rsidR="001B28B0" w:rsidRPr="005004E2">
              <w:rPr>
                <w:rFonts w:ascii="Mangal" w:hAnsi="Mangal" w:hint="cs"/>
                <w:sz w:val="20"/>
                <w:cs/>
              </w:rPr>
              <w:t xml:space="preserve"> करने की तिथि </w:t>
            </w:r>
          </w:p>
          <w:p w:rsidR="001B28B0" w:rsidRPr="005A03F7" w:rsidRDefault="001B28B0" w:rsidP="001B28B0">
            <w:pPr>
              <w:spacing w:after="0"/>
              <w:rPr>
                <w:rFonts w:ascii="Times New Roman" w:hAnsi="Times New Roman" w:cs="Times New Roman"/>
                <w:szCs w:val="22"/>
              </w:rPr>
            </w:pPr>
            <w:r w:rsidRPr="005A03F7">
              <w:rPr>
                <w:rFonts w:ascii="Times New Roman" w:hAnsi="Times New Roman" w:cs="Times New Roman"/>
                <w:szCs w:val="22"/>
              </w:rPr>
              <w:t>Date of Joining</w:t>
            </w:r>
          </w:p>
        </w:tc>
        <w:tc>
          <w:tcPr>
            <w:tcW w:w="1170" w:type="dxa"/>
            <w:shd w:val="clear" w:color="auto" w:fill="auto"/>
          </w:tcPr>
          <w:p w:rsidR="001B28B0" w:rsidRPr="007B34DF" w:rsidRDefault="001B28B0" w:rsidP="001B28B0">
            <w:pPr>
              <w:spacing w:after="0" w:line="240" w:lineRule="auto"/>
              <w:rPr>
                <w:rFonts w:ascii="Times New Roman" w:hAnsi="Times New Roman"/>
                <w:sz w:val="20"/>
              </w:rPr>
            </w:pPr>
            <w:r w:rsidRPr="005004E2">
              <w:rPr>
                <w:rFonts w:ascii="Mangal" w:hAnsi="Mangal" w:hint="cs"/>
                <w:sz w:val="20"/>
                <w:cs/>
              </w:rPr>
              <w:t xml:space="preserve">छोड़ने की तिथि </w:t>
            </w:r>
          </w:p>
          <w:p w:rsidR="001B28B0" w:rsidRPr="005A03F7" w:rsidRDefault="001B28B0" w:rsidP="001B28B0">
            <w:pPr>
              <w:spacing w:after="0"/>
              <w:rPr>
                <w:rFonts w:ascii="Times New Roman" w:hAnsi="Times New Roman" w:cs="Times New Roman"/>
                <w:szCs w:val="22"/>
              </w:rPr>
            </w:pPr>
            <w:r w:rsidRPr="005A03F7">
              <w:rPr>
                <w:rFonts w:ascii="Times New Roman" w:hAnsi="Times New Roman" w:cs="Times New Roman"/>
                <w:szCs w:val="22"/>
              </w:rPr>
              <w:t>Date of Leaving</w:t>
            </w:r>
          </w:p>
        </w:tc>
        <w:tc>
          <w:tcPr>
            <w:tcW w:w="1890" w:type="dxa"/>
            <w:shd w:val="clear" w:color="auto" w:fill="auto"/>
          </w:tcPr>
          <w:p w:rsidR="001B28B0" w:rsidRPr="007B34DF" w:rsidRDefault="001B28B0" w:rsidP="001B28B0">
            <w:pPr>
              <w:spacing w:after="0"/>
              <w:rPr>
                <w:rFonts w:ascii="Times New Roman" w:hAnsi="Times New Roman"/>
                <w:sz w:val="20"/>
              </w:rPr>
            </w:pPr>
            <w:r w:rsidRPr="005004E2">
              <w:rPr>
                <w:rFonts w:ascii="Mangal" w:hAnsi="Mangal" w:hint="cs"/>
                <w:sz w:val="20"/>
                <w:cs/>
              </w:rPr>
              <w:t xml:space="preserve">मिलने वाला वेतन </w:t>
            </w:r>
          </w:p>
          <w:p w:rsidR="001B28B0" w:rsidRPr="005A03F7" w:rsidRDefault="001B28B0" w:rsidP="001B28B0">
            <w:pPr>
              <w:spacing w:after="0"/>
              <w:rPr>
                <w:rFonts w:ascii="Times New Roman" w:hAnsi="Times New Roman" w:cs="Times New Roman"/>
                <w:szCs w:val="22"/>
              </w:rPr>
            </w:pPr>
            <w:r w:rsidRPr="005A03F7">
              <w:rPr>
                <w:rFonts w:ascii="Times New Roman" w:hAnsi="Times New Roman" w:cs="Times New Roman"/>
                <w:szCs w:val="22"/>
              </w:rPr>
              <w:t>Salary Drawn</w:t>
            </w:r>
          </w:p>
        </w:tc>
      </w:tr>
      <w:tr w:rsidR="001B28B0" w:rsidRPr="005A03F7" w:rsidTr="001B28B0">
        <w:trPr>
          <w:trHeight w:val="971"/>
        </w:trPr>
        <w:tc>
          <w:tcPr>
            <w:tcW w:w="2250" w:type="dxa"/>
            <w:shd w:val="clear" w:color="auto" w:fill="auto"/>
          </w:tcPr>
          <w:p w:rsidR="001B28B0" w:rsidRPr="005A03F7" w:rsidRDefault="001B28B0" w:rsidP="001B28B0">
            <w:pPr>
              <w:spacing w:after="0"/>
              <w:rPr>
                <w:rFonts w:ascii="Times New Roman" w:hAnsi="Times New Roman" w:cs="Times New Roman"/>
                <w:szCs w:val="22"/>
              </w:rPr>
            </w:pPr>
          </w:p>
        </w:tc>
        <w:tc>
          <w:tcPr>
            <w:tcW w:w="2880" w:type="dxa"/>
            <w:shd w:val="clear" w:color="auto" w:fill="auto"/>
          </w:tcPr>
          <w:p w:rsidR="001B28B0" w:rsidRPr="005A03F7" w:rsidRDefault="001B28B0" w:rsidP="001B28B0">
            <w:pPr>
              <w:spacing w:after="0"/>
              <w:rPr>
                <w:rFonts w:ascii="Times New Roman" w:hAnsi="Times New Roman" w:cs="Times New Roman"/>
                <w:szCs w:val="22"/>
              </w:rPr>
            </w:pPr>
          </w:p>
        </w:tc>
        <w:tc>
          <w:tcPr>
            <w:tcW w:w="1170" w:type="dxa"/>
            <w:shd w:val="clear" w:color="auto" w:fill="auto"/>
          </w:tcPr>
          <w:p w:rsidR="001B28B0" w:rsidRPr="005A03F7" w:rsidRDefault="001B28B0" w:rsidP="001B28B0">
            <w:pPr>
              <w:spacing w:after="0"/>
              <w:rPr>
                <w:rFonts w:ascii="Times New Roman" w:hAnsi="Times New Roman" w:cs="Times New Roman"/>
                <w:szCs w:val="22"/>
              </w:rPr>
            </w:pPr>
          </w:p>
        </w:tc>
        <w:tc>
          <w:tcPr>
            <w:tcW w:w="1170" w:type="dxa"/>
            <w:shd w:val="clear" w:color="auto" w:fill="auto"/>
          </w:tcPr>
          <w:p w:rsidR="001B28B0" w:rsidRPr="005A03F7" w:rsidRDefault="001B28B0" w:rsidP="001B28B0">
            <w:pPr>
              <w:spacing w:after="0"/>
              <w:rPr>
                <w:rFonts w:ascii="Times New Roman" w:hAnsi="Times New Roman" w:cs="Times New Roman"/>
                <w:szCs w:val="22"/>
              </w:rPr>
            </w:pPr>
          </w:p>
        </w:tc>
        <w:tc>
          <w:tcPr>
            <w:tcW w:w="1890" w:type="dxa"/>
            <w:shd w:val="clear" w:color="auto" w:fill="auto"/>
          </w:tcPr>
          <w:p w:rsidR="001B28B0" w:rsidRPr="005A03F7" w:rsidRDefault="001B28B0" w:rsidP="001B28B0">
            <w:pPr>
              <w:spacing w:after="0"/>
              <w:rPr>
                <w:rFonts w:ascii="Times New Roman" w:hAnsi="Times New Roman" w:cs="Times New Roman"/>
                <w:szCs w:val="22"/>
              </w:rPr>
            </w:pPr>
          </w:p>
        </w:tc>
      </w:tr>
      <w:tr w:rsidR="001B28B0" w:rsidRPr="005A03F7" w:rsidTr="001B28B0">
        <w:trPr>
          <w:trHeight w:val="791"/>
        </w:trPr>
        <w:tc>
          <w:tcPr>
            <w:tcW w:w="2250" w:type="dxa"/>
            <w:shd w:val="clear" w:color="auto" w:fill="auto"/>
          </w:tcPr>
          <w:p w:rsidR="001B28B0" w:rsidRPr="005A03F7" w:rsidRDefault="001B28B0" w:rsidP="001B28B0">
            <w:pPr>
              <w:rPr>
                <w:rFonts w:ascii="Times New Roman" w:hAnsi="Times New Roman" w:cs="Times New Roman"/>
                <w:szCs w:val="22"/>
              </w:rPr>
            </w:pPr>
          </w:p>
        </w:tc>
        <w:tc>
          <w:tcPr>
            <w:tcW w:w="2880" w:type="dxa"/>
            <w:shd w:val="clear" w:color="auto" w:fill="auto"/>
          </w:tcPr>
          <w:p w:rsidR="001B28B0" w:rsidRPr="005A03F7" w:rsidRDefault="001B28B0" w:rsidP="001B28B0">
            <w:pPr>
              <w:rPr>
                <w:rFonts w:ascii="Times New Roman" w:hAnsi="Times New Roman" w:cs="Times New Roman"/>
                <w:szCs w:val="22"/>
              </w:rPr>
            </w:pPr>
          </w:p>
        </w:tc>
        <w:tc>
          <w:tcPr>
            <w:tcW w:w="1170" w:type="dxa"/>
            <w:shd w:val="clear" w:color="auto" w:fill="auto"/>
          </w:tcPr>
          <w:p w:rsidR="001B28B0" w:rsidRPr="005A03F7" w:rsidRDefault="001B28B0" w:rsidP="001B28B0">
            <w:pPr>
              <w:rPr>
                <w:rFonts w:ascii="Times New Roman" w:hAnsi="Times New Roman" w:cs="Times New Roman"/>
                <w:szCs w:val="22"/>
              </w:rPr>
            </w:pPr>
          </w:p>
        </w:tc>
        <w:tc>
          <w:tcPr>
            <w:tcW w:w="1170" w:type="dxa"/>
            <w:shd w:val="clear" w:color="auto" w:fill="auto"/>
          </w:tcPr>
          <w:p w:rsidR="001B28B0" w:rsidRPr="005A03F7" w:rsidRDefault="001B28B0" w:rsidP="001B28B0">
            <w:pPr>
              <w:rPr>
                <w:rFonts w:ascii="Times New Roman" w:hAnsi="Times New Roman" w:cs="Times New Roman"/>
                <w:szCs w:val="22"/>
              </w:rPr>
            </w:pPr>
          </w:p>
        </w:tc>
        <w:tc>
          <w:tcPr>
            <w:tcW w:w="1890" w:type="dxa"/>
            <w:shd w:val="clear" w:color="auto" w:fill="auto"/>
          </w:tcPr>
          <w:p w:rsidR="001B28B0" w:rsidRPr="005A03F7" w:rsidRDefault="001B28B0" w:rsidP="001B28B0">
            <w:pPr>
              <w:rPr>
                <w:rFonts w:ascii="Times New Roman" w:hAnsi="Times New Roman" w:cs="Times New Roman"/>
                <w:szCs w:val="22"/>
              </w:rPr>
            </w:pPr>
          </w:p>
        </w:tc>
      </w:tr>
      <w:tr w:rsidR="001B28B0" w:rsidRPr="005A03F7" w:rsidTr="001B28B0">
        <w:trPr>
          <w:trHeight w:val="899"/>
        </w:trPr>
        <w:tc>
          <w:tcPr>
            <w:tcW w:w="2250" w:type="dxa"/>
            <w:shd w:val="clear" w:color="auto" w:fill="auto"/>
          </w:tcPr>
          <w:p w:rsidR="001B28B0" w:rsidRPr="005A03F7" w:rsidRDefault="001B28B0" w:rsidP="001B28B0">
            <w:pPr>
              <w:rPr>
                <w:rFonts w:ascii="Times New Roman" w:hAnsi="Times New Roman" w:cs="Times New Roman"/>
                <w:szCs w:val="22"/>
              </w:rPr>
            </w:pPr>
          </w:p>
        </w:tc>
        <w:tc>
          <w:tcPr>
            <w:tcW w:w="2880" w:type="dxa"/>
            <w:shd w:val="clear" w:color="auto" w:fill="auto"/>
          </w:tcPr>
          <w:p w:rsidR="001B28B0" w:rsidRPr="005A03F7" w:rsidRDefault="001B28B0" w:rsidP="001B28B0">
            <w:pPr>
              <w:rPr>
                <w:rFonts w:ascii="Times New Roman" w:hAnsi="Times New Roman" w:cs="Times New Roman"/>
                <w:szCs w:val="22"/>
              </w:rPr>
            </w:pPr>
          </w:p>
        </w:tc>
        <w:tc>
          <w:tcPr>
            <w:tcW w:w="1170" w:type="dxa"/>
            <w:shd w:val="clear" w:color="auto" w:fill="auto"/>
          </w:tcPr>
          <w:p w:rsidR="001B28B0" w:rsidRPr="005A03F7" w:rsidRDefault="001B28B0" w:rsidP="001B28B0">
            <w:pPr>
              <w:rPr>
                <w:rFonts w:ascii="Times New Roman" w:hAnsi="Times New Roman" w:cs="Times New Roman"/>
                <w:szCs w:val="22"/>
              </w:rPr>
            </w:pPr>
          </w:p>
        </w:tc>
        <w:tc>
          <w:tcPr>
            <w:tcW w:w="1170" w:type="dxa"/>
            <w:shd w:val="clear" w:color="auto" w:fill="auto"/>
          </w:tcPr>
          <w:p w:rsidR="001B28B0" w:rsidRPr="005A03F7" w:rsidRDefault="001B28B0" w:rsidP="001B28B0">
            <w:pPr>
              <w:rPr>
                <w:rFonts w:ascii="Times New Roman" w:hAnsi="Times New Roman" w:cs="Times New Roman"/>
                <w:szCs w:val="22"/>
              </w:rPr>
            </w:pPr>
          </w:p>
        </w:tc>
        <w:tc>
          <w:tcPr>
            <w:tcW w:w="1890" w:type="dxa"/>
            <w:shd w:val="clear" w:color="auto" w:fill="auto"/>
          </w:tcPr>
          <w:p w:rsidR="001B28B0" w:rsidRPr="005A03F7" w:rsidRDefault="001B28B0" w:rsidP="001B28B0">
            <w:pPr>
              <w:rPr>
                <w:rFonts w:ascii="Times New Roman" w:hAnsi="Times New Roman" w:cs="Times New Roman"/>
                <w:szCs w:val="22"/>
              </w:rPr>
            </w:pPr>
          </w:p>
        </w:tc>
      </w:tr>
      <w:tr w:rsidR="001B28B0" w:rsidRPr="005A03F7" w:rsidTr="001B28B0">
        <w:trPr>
          <w:trHeight w:val="890"/>
        </w:trPr>
        <w:tc>
          <w:tcPr>
            <w:tcW w:w="2250" w:type="dxa"/>
            <w:shd w:val="clear" w:color="auto" w:fill="auto"/>
          </w:tcPr>
          <w:p w:rsidR="001B28B0" w:rsidRPr="005A03F7" w:rsidRDefault="001B28B0" w:rsidP="001B28B0">
            <w:pPr>
              <w:rPr>
                <w:rFonts w:ascii="Times New Roman" w:hAnsi="Times New Roman" w:cs="Times New Roman"/>
                <w:szCs w:val="22"/>
              </w:rPr>
            </w:pPr>
          </w:p>
        </w:tc>
        <w:tc>
          <w:tcPr>
            <w:tcW w:w="2880" w:type="dxa"/>
            <w:shd w:val="clear" w:color="auto" w:fill="auto"/>
          </w:tcPr>
          <w:p w:rsidR="001B28B0" w:rsidRPr="005A03F7" w:rsidRDefault="001B28B0" w:rsidP="001B28B0">
            <w:pPr>
              <w:rPr>
                <w:rFonts w:ascii="Times New Roman" w:hAnsi="Times New Roman" w:cs="Times New Roman"/>
                <w:szCs w:val="22"/>
              </w:rPr>
            </w:pPr>
          </w:p>
        </w:tc>
        <w:tc>
          <w:tcPr>
            <w:tcW w:w="1170" w:type="dxa"/>
            <w:shd w:val="clear" w:color="auto" w:fill="auto"/>
          </w:tcPr>
          <w:p w:rsidR="001B28B0" w:rsidRPr="005A03F7" w:rsidRDefault="001B28B0" w:rsidP="001B28B0">
            <w:pPr>
              <w:rPr>
                <w:rFonts w:ascii="Times New Roman" w:hAnsi="Times New Roman" w:cs="Times New Roman"/>
                <w:szCs w:val="22"/>
              </w:rPr>
            </w:pPr>
          </w:p>
        </w:tc>
        <w:tc>
          <w:tcPr>
            <w:tcW w:w="1170" w:type="dxa"/>
            <w:shd w:val="clear" w:color="auto" w:fill="auto"/>
          </w:tcPr>
          <w:p w:rsidR="001B28B0" w:rsidRPr="005A03F7" w:rsidRDefault="001B28B0" w:rsidP="001B28B0">
            <w:pPr>
              <w:rPr>
                <w:rFonts w:ascii="Times New Roman" w:hAnsi="Times New Roman" w:cs="Times New Roman"/>
                <w:szCs w:val="22"/>
              </w:rPr>
            </w:pPr>
          </w:p>
        </w:tc>
        <w:tc>
          <w:tcPr>
            <w:tcW w:w="1890" w:type="dxa"/>
            <w:shd w:val="clear" w:color="auto" w:fill="auto"/>
          </w:tcPr>
          <w:p w:rsidR="001B28B0" w:rsidRPr="005A03F7" w:rsidRDefault="001B28B0" w:rsidP="001B28B0">
            <w:pPr>
              <w:rPr>
                <w:rFonts w:ascii="Times New Roman" w:hAnsi="Times New Roman" w:cs="Times New Roman"/>
                <w:szCs w:val="22"/>
              </w:rPr>
            </w:pPr>
          </w:p>
        </w:tc>
      </w:tr>
      <w:tr w:rsidR="001B28B0" w:rsidRPr="005A03F7" w:rsidTr="001B28B0">
        <w:trPr>
          <w:trHeight w:val="890"/>
        </w:trPr>
        <w:tc>
          <w:tcPr>
            <w:tcW w:w="2250" w:type="dxa"/>
            <w:shd w:val="clear" w:color="auto" w:fill="auto"/>
          </w:tcPr>
          <w:p w:rsidR="001B28B0" w:rsidRPr="005A03F7" w:rsidRDefault="001B28B0" w:rsidP="001B28B0">
            <w:pPr>
              <w:rPr>
                <w:rFonts w:ascii="Times New Roman" w:hAnsi="Times New Roman" w:cs="Times New Roman"/>
                <w:szCs w:val="22"/>
              </w:rPr>
            </w:pPr>
          </w:p>
        </w:tc>
        <w:tc>
          <w:tcPr>
            <w:tcW w:w="2880" w:type="dxa"/>
            <w:shd w:val="clear" w:color="auto" w:fill="auto"/>
          </w:tcPr>
          <w:p w:rsidR="001B28B0" w:rsidRPr="005A03F7" w:rsidRDefault="001B28B0" w:rsidP="001B28B0">
            <w:pPr>
              <w:rPr>
                <w:rFonts w:ascii="Times New Roman" w:hAnsi="Times New Roman" w:cs="Times New Roman"/>
                <w:szCs w:val="22"/>
              </w:rPr>
            </w:pPr>
          </w:p>
        </w:tc>
        <w:tc>
          <w:tcPr>
            <w:tcW w:w="1170" w:type="dxa"/>
            <w:shd w:val="clear" w:color="auto" w:fill="auto"/>
          </w:tcPr>
          <w:p w:rsidR="001B28B0" w:rsidRPr="005A03F7" w:rsidRDefault="001B28B0" w:rsidP="001B28B0">
            <w:pPr>
              <w:rPr>
                <w:rFonts w:ascii="Times New Roman" w:hAnsi="Times New Roman" w:cs="Times New Roman"/>
                <w:szCs w:val="22"/>
              </w:rPr>
            </w:pPr>
          </w:p>
        </w:tc>
        <w:tc>
          <w:tcPr>
            <w:tcW w:w="1170" w:type="dxa"/>
            <w:shd w:val="clear" w:color="auto" w:fill="auto"/>
          </w:tcPr>
          <w:p w:rsidR="001B28B0" w:rsidRPr="005A03F7" w:rsidRDefault="001B28B0" w:rsidP="001B28B0">
            <w:pPr>
              <w:rPr>
                <w:rFonts w:ascii="Times New Roman" w:hAnsi="Times New Roman" w:cs="Times New Roman"/>
                <w:szCs w:val="22"/>
              </w:rPr>
            </w:pPr>
          </w:p>
        </w:tc>
        <w:tc>
          <w:tcPr>
            <w:tcW w:w="1890" w:type="dxa"/>
            <w:shd w:val="clear" w:color="auto" w:fill="auto"/>
          </w:tcPr>
          <w:p w:rsidR="001B28B0" w:rsidRPr="005A03F7" w:rsidRDefault="001B28B0" w:rsidP="001B28B0">
            <w:pPr>
              <w:rPr>
                <w:rFonts w:ascii="Times New Roman" w:hAnsi="Times New Roman" w:cs="Times New Roman"/>
                <w:szCs w:val="22"/>
              </w:rPr>
            </w:pPr>
          </w:p>
        </w:tc>
      </w:tr>
    </w:tbl>
    <w:p w:rsidR="001B28B0" w:rsidRPr="002E5E84" w:rsidRDefault="001B28B0" w:rsidP="001B28B0">
      <w:pPr>
        <w:rPr>
          <w:rFonts w:ascii="Times New Roman" w:hAnsi="Times New Roman" w:cs="Times New Roman"/>
          <w:szCs w:val="22"/>
        </w:rPr>
      </w:pPr>
    </w:p>
    <w:p w:rsidR="003D4F6E" w:rsidRPr="003D4F6E" w:rsidRDefault="003D4F6E" w:rsidP="003D4F6E">
      <w:pPr>
        <w:spacing w:after="0"/>
        <w:jc w:val="center"/>
        <w:rPr>
          <w:rFonts w:ascii="Times New Roman" w:hAnsi="Times New Roman" w:cs="Times New Roman"/>
          <w:sz w:val="18"/>
          <w:szCs w:val="18"/>
        </w:rPr>
      </w:pPr>
    </w:p>
    <w:p w:rsidR="001B28B0" w:rsidRPr="005004E2" w:rsidRDefault="001B28B0" w:rsidP="003D4F6E">
      <w:pPr>
        <w:spacing w:after="0"/>
        <w:jc w:val="center"/>
        <w:rPr>
          <w:rFonts w:ascii="Times New Roman" w:hAnsi="Times New Roman" w:cs="Times New Roman"/>
          <w:sz w:val="20"/>
        </w:rPr>
      </w:pPr>
      <w:r w:rsidRPr="005004E2">
        <w:rPr>
          <w:rFonts w:ascii="Times New Roman" w:hAnsi="Times New Roman" w:cs="Times New Roman"/>
          <w:sz w:val="20"/>
        </w:rPr>
        <w:t xml:space="preserve">-  </w:t>
      </w:r>
      <w:r w:rsidRPr="007B34DF">
        <w:rPr>
          <w:rFonts w:ascii="Mangal" w:hAnsi="Mangal" w:hint="cs"/>
          <w:sz w:val="20"/>
        </w:rPr>
        <w:t>5</w:t>
      </w:r>
      <w:r w:rsidRPr="005004E2">
        <w:rPr>
          <w:rFonts w:ascii="Times New Roman" w:hAnsi="Times New Roman" w:cs="Times New Roman"/>
          <w:sz w:val="20"/>
        </w:rPr>
        <w:t xml:space="preserve"> -</w:t>
      </w:r>
    </w:p>
    <w:p w:rsidR="001B28B0" w:rsidRPr="007B34DF" w:rsidRDefault="001B28B0" w:rsidP="003D4F6E">
      <w:pPr>
        <w:pStyle w:val="ListParagraph"/>
        <w:suppressAutoHyphens w:val="0"/>
        <w:ind w:left="630" w:hanging="630"/>
        <w:jc w:val="both"/>
        <w:rPr>
          <w:rFonts w:ascii="Mangal" w:hAnsi="Mangal" w:cs="Mangal"/>
          <w:sz w:val="20"/>
          <w:szCs w:val="20"/>
        </w:rPr>
      </w:pPr>
      <w:r w:rsidRPr="007B34DF">
        <w:rPr>
          <w:rFonts w:ascii="Mangal" w:hAnsi="Mangal" w:cs="Mangal"/>
          <w:sz w:val="20"/>
          <w:szCs w:val="18"/>
        </w:rPr>
        <w:t>13</w:t>
      </w:r>
      <w:r w:rsidRPr="002E5E84">
        <w:rPr>
          <w:szCs w:val="22"/>
        </w:rPr>
        <w:t xml:space="preserve">. </w:t>
      </w:r>
      <w:r w:rsidRPr="002E5E84">
        <w:rPr>
          <w:szCs w:val="22"/>
        </w:rPr>
        <w:tab/>
      </w:r>
      <w:r w:rsidRPr="007B34DF">
        <w:rPr>
          <w:rFonts w:ascii="Mangal" w:hAnsi="Mangal" w:cs="Mangal"/>
          <w:sz w:val="20"/>
          <w:szCs w:val="20"/>
          <w:cs/>
          <w:lang w:bidi="hi-IN"/>
        </w:rPr>
        <w:t>क्या आप वर्तमान में सरकारी नौकरी में है</w:t>
      </w:r>
      <w:r w:rsidRPr="007B34DF">
        <w:rPr>
          <w:rFonts w:ascii="Mangal" w:hAnsi="Mangal" w:cs="Mangal"/>
          <w:sz w:val="20"/>
          <w:szCs w:val="20"/>
        </w:rPr>
        <w:t>?</w:t>
      </w:r>
      <w:r w:rsidRPr="007B34DF">
        <w:rPr>
          <w:rFonts w:ascii="Mangal" w:hAnsi="Mangal" w:cs="Mangal" w:hint="cs"/>
          <w:sz w:val="20"/>
          <w:szCs w:val="20"/>
          <w:lang w:bidi="hi-IN"/>
        </w:rPr>
        <w:tab/>
      </w:r>
      <w:r w:rsidRPr="007B34DF">
        <w:rPr>
          <w:rFonts w:ascii="Mangal" w:hAnsi="Mangal" w:cs="Mangal" w:hint="cs"/>
          <w:sz w:val="20"/>
          <w:szCs w:val="20"/>
          <w:lang w:bidi="hi-IN"/>
        </w:rPr>
        <w:tab/>
        <w:t>:</w:t>
      </w:r>
      <w:r w:rsidRPr="007B34DF">
        <w:rPr>
          <w:rFonts w:ascii="Mangal" w:hAnsi="Mangal" w:cs="Mangal"/>
          <w:sz w:val="20"/>
          <w:szCs w:val="20"/>
        </w:rPr>
        <w:t xml:space="preserve"> </w:t>
      </w:r>
      <w:r w:rsidRPr="007B34DF">
        <w:rPr>
          <w:rFonts w:ascii="Mangal" w:hAnsi="Mangal" w:cs="Mangal"/>
          <w:sz w:val="20"/>
          <w:szCs w:val="20"/>
          <w:rtl/>
          <w:cs/>
        </w:rPr>
        <w:t xml:space="preserve">                     </w:t>
      </w:r>
    </w:p>
    <w:p w:rsidR="001B28B0" w:rsidRPr="007B34DF" w:rsidRDefault="001B28B0" w:rsidP="001B28B0">
      <w:pPr>
        <w:pStyle w:val="ListParagraph"/>
        <w:ind w:left="630"/>
        <w:jc w:val="both"/>
        <w:rPr>
          <w:rFonts w:ascii="Mangal" w:hAnsi="Mangal" w:cs="Mangal"/>
          <w:sz w:val="20"/>
          <w:szCs w:val="20"/>
        </w:rPr>
      </w:pPr>
      <w:r w:rsidRPr="007B34DF">
        <w:rPr>
          <w:rFonts w:ascii="Mangal" w:hAnsi="Mangal" w:cs="Mangal"/>
          <w:sz w:val="20"/>
          <w:szCs w:val="20"/>
          <w:cs/>
          <w:lang w:bidi="hi-IN"/>
        </w:rPr>
        <w:t>यदि हां</w:t>
      </w:r>
      <w:r w:rsidRPr="007B34DF">
        <w:rPr>
          <w:rFonts w:ascii="Mangal" w:hAnsi="Mangal" w:cs="Mangal"/>
          <w:sz w:val="20"/>
          <w:szCs w:val="20"/>
        </w:rPr>
        <w:t xml:space="preserve">, </w:t>
      </w:r>
      <w:r w:rsidRPr="007B34DF">
        <w:rPr>
          <w:rFonts w:ascii="Mangal" w:hAnsi="Mangal" w:cs="Mangal"/>
          <w:sz w:val="20"/>
          <w:szCs w:val="20"/>
          <w:cs/>
          <w:lang w:bidi="hi-IN"/>
        </w:rPr>
        <w:t>तो कृपया बताएं कि क्या आपकी नियुक्ति</w:t>
      </w:r>
    </w:p>
    <w:p w:rsidR="001B28B0" w:rsidRPr="007B34DF" w:rsidRDefault="001B28B0" w:rsidP="001B28B0">
      <w:pPr>
        <w:spacing w:after="0" w:line="240" w:lineRule="auto"/>
        <w:ind w:left="630" w:hanging="630"/>
        <w:rPr>
          <w:rFonts w:ascii="Times New Roman" w:hAnsi="Times New Roman"/>
          <w:szCs w:val="22"/>
        </w:rPr>
      </w:pPr>
      <w:r w:rsidRPr="007B34DF">
        <w:rPr>
          <w:rFonts w:ascii="Mangal" w:hAnsi="Mangal" w:hint="cs"/>
          <w:sz w:val="20"/>
          <w:cs/>
        </w:rPr>
        <w:tab/>
      </w:r>
      <w:r w:rsidRPr="007B34DF">
        <w:rPr>
          <w:rFonts w:ascii="Mangal" w:hAnsi="Mangal"/>
          <w:sz w:val="20"/>
          <w:cs/>
        </w:rPr>
        <w:t>अस्थायी या स्थायी है।</w:t>
      </w:r>
      <w:r w:rsidRPr="007B34DF">
        <w:rPr>
          <w:rFonts w:ascii="Mangal" w:hAnsi="Mangal" w:hint="cs"/>
          <w:sz w:val="20"/>
          <w:cs/>
        </w:rPr>
        <w:t xml:space="preserve"> /</w:t>
      </w:r>
    </w:p>
    <w:p w:rsidR="001B28B0" w:rsidRPr="002E5E84" w:rsidRDefault="001B28B0" w:rsidP="001B28B0">
      <w:pPr>
        <w:spacing w:after="0"/>
        <w:ind w:left="630" w:hanging="630"/>
        <w:rPr>
          <w:rFonts w:ascii="Times New Roman" w:hAnsi="Times New Roman" w:cs="Times New Roman"/>
          <w:szCs w:val="22"/>
        </w:rPr>
      </w:pPr>
      <w:r w:rsidRPr="007B34DF">
        <w:rPr>
          <w:rFonts w:ascii="Mangal" w:hAnsi="Mangal" w:hint="cs"/>
          <w:szCs w:val="22"/>
        </w:rPr>
        <w:tab/>
      </w:r>
      <w:r w:rsidRPr="002E5E84">
        <w:rPr>
          <w:rFonts w:ascii="Times New Roman" w:hAnsi="Times New Roman" w:cs="Times New Roman"/>
          <w:szCs w:val="22"/>
        </w:rPr>
        <w:t xml:space="preserve">Are you a Govt. Servant at </w:t>
      </w:r>
      <w:proofErr w:type="gramStart"/>
      <w:r w:rsidRPr="002E5E84">
        <w:rPr>
          <w:rFonts w:ascii="Times New Roman" w:hAnsi="Times New Roman" w:cs="Times New Roman"/>
          <w:szCs w:val="22"/>
        </w:rPr>
        <w:t>Present ?</w:t>
      </w:r>
      <w:proofErr w:type="gramEnd"/>
      <w:r w:rsidRPr="002E5E84">
        <w:rPr>
          <w:rFonts w:ascii="Times New Roman" w:hAnsi="Times New Roman" w:cs="Times New Roman"/>
          <w:szCs w:val="22"/>
        </w:rPr>
        <w:tab/>
      </w:r>
      <w:r w:rsidRPr="002E5E84">
        <w:rPr>
          <w:rFonts w:ascii="Times New Roman" w:hAnsi="Times New Roman" w:cs="Times New Roman"/>
          <w:szCs w:val="22"/>
        </w:rPr>
        <w:tab/>
      </w:r>
    </w:p>
    <w:p w:rsidR="001B28B0" w:rsidRPr="002E5E84" w:rsidRDefault="001B28B0" w:rsidP="001B28B0">
      <w:pPr>
        <w:spacing w:after="0"/>
        <w:ind w:left="630" w:hanging="630"/>
        <w:rPr>
          <w:rFonts w:ascii="Times New Roman" w:hAnsi="Times New Roman" w:cs="Times New Roman"/>
          <w:szCs w:val="22"/>
        </w:rPr>
      </w:pPr>
      <w:r w:rsidRPr="002E5E84">
        <w:rPr>
          <w:rFonts w:ascii="Times New Roman" w:hAnsi="Times New Roman" w:cs="Times New Roman"/>
          <w:szCs w:val="22"/>
        </w:rPr>
        <w:tab/>
        <w:t xml:space="preserve">If so, please state whether your appointment </w:t>
      </w:r>
    </w:p>
    <w:p w:rsidR="001B28B0" w:rsidRDefault="001B28B0" w:rsidP="001B28B0">
      <w:pPr>
        <w:spacing w:after="0"/>
        <w:ind w:left="630" w:hanging="630"/>
        <w:rPr>
          <w:rFonts w:ascii="Times New Roman" w:hAnsi="Times New Roman" w:cs="Times New Roman"/>
          <w:szCs w:val="22"/>
        </w:rPr>
      </w:pPr>
      <w:r w:rsidRPr="002E5E84">
        <w:rPr>
          <w:rFonts w:ascii="Times New Roman" w:hAnsi="Times New Roman" w:cs="Times New Roman"/>
          <w:szCs w:val="22"/>
        </w:rPr>
        <w:tab/>
      </w:r>
      <w:proofErr w:type="gramStart"/>
      <w:r w:rsidRPr="002E5E84">
        <w:rPr>
          <w:rFonts w:ascii="Times New Roman" w:hAnsi="Times New Roman" w:cs="Times New Roman"/>
          <w:szCs w:val="22"/>
        </w:rPr>
        <w:t>is</w:t>
      </w:r>
      <w:proofErr w:type="gramEnd"/>
      <w:r w:rsidRPr="002E5E84">
        <w:rPr>
          <w:rFonts w:ascii="Times New Roman" w:hAnsi="Times New Roman" w:cs="Times New Roman"/>
          <w:szCs w:val="22"/>
        </w:rPr>
        <w:t xml:space="preserve"> Temporary or Permanent.</w:t>
      </w:r>
    </w:p>
    <w:p w:rsidR="001B28B0" w:rsidRPr="005A256C" w:rsidRDefault="001B28B0" w:rsidP="001B28B0">
      <w:pPr>
        <w:spacing w:after="0"/>
        <w:ind w:left="630" w:hanging="630"/>
        <w:rPr>
          <w:rFonts w:ascii="Times New Roman" w:hAnsi="Times New Roman" w:cs="Times New Roman"/>
          <w:sz w:val="6"/>
          <w:szCs w:val="6"/>
        </w:rPr>
      </w:pPr>
    </w:p>
    <w:p w:rsidR="001B28B0" w:rsidRDefault="001B28B0" w:rsidP="001B28B0">
      <w:pPr>
        <w:pStyle w:val="ListParagraph"/>
        <w:pBdr>
          <w:top w:val="single" w:sz="4" w:space="1" w:color="auto"/>
        </w:pBdr>
        <w:suppressAutoHyphens w:val="0"/>
        <w:ind w:left="630" w:hanging="630"/>
        <w:jc w:val="both"/>
        <w:rPr>
          <w:rFonts w:ascii="Mangal" w:hAnsi="Mangal" w:cs="Mangal"/>
          <w:sz w:val="20"/>
          <w:szCs w:val="20"/>
          <w:lang w:bidi="hi-IN"/>
        </w:rPr>
      </w:pPr>
      <w:r w:rsidRPr="007B34DF">
        <w:rPr>
          <w:rFonts w:ascii="Mangal" w:hAnsi="Mangal" w:cs="Mangal"/>
          <w:sz w:val="20"/>
          <w:szCs w:val="20"/>
        </w:rPr>
        <w:t>14.</w:t>
      </w:r>
      <w:r w:rsidRPr="007B34DF">
        <w:rPr>
          <w:rFonts w:ascii="Mangal" w:hAnsi="Mangal" w:cs="Mangal" w:hint="cs"/>
          <w:sz w:val="20"/>
          <w:szCs w:val="20"/>
          <w:lang w:bidi="hi-IN"/>
        </w:rPr>
        <w:tab/>
      </w:r>
      <w:r w:rsidRPr="005004E2">
        <w:rPr>
          <w:rFonts w:ascii="Mangal" w:hAnsi="Mangal" w:cs="Mangal"/>
          <w:sz w:val="20"/>
          <w:szCs w:val="20"/>
          <w:cs/>
          <w:lang w:bidi="hi-IN"/>
        </w:rPr>
        <w:t>क्या आप प्रस्तावित न्यूनतम प्रारंभिक वेतन स्वीका</w:t>
      </w:r>
      <w:proofErr w:type="gramStart"/>
      <w:r w:rsidRPr="005004E2">
        <w:rPr>
          <w:rFonts w:ascii="Mangal" w:hAnsi="Mangal" w:cs="Mangal"/>
          <w:sz w:val="20"/>
          <w:szCs w:val="20"/>
          <w:cs/>
          <w:lang w:bidi="hi-IN"/>
        </w:rPr>
        <w:t xml:space="preserve">र </w:t>
      </w:r>
      <w:r>
        <w:rPr>
          <w:rFonts w:ascii="Mangal" w:hAnsi="Mangal" w:cs="Mangal" w:hint="cs"/>
          <w:sz w:val="20"/>
          <w:szCs w:val="20"/>
          <w:cs/>
          <w:lang w:bidi="hi-IN"/>
        </w:rPr>
        <w:t>:</w:t>
      </w:r>
      <w:proofErr w:type="gramEnd"/>
    </w:p>
    <w:p w:rsidR="001B28B0" w:rsidRPr="007B34DF" w:rsidRDefault="001B28B0" w:rsidP="001B28B0">
      <w:pPr>
        <w:pStyle w:val="ListParagraph"/>
        <w:pBdr>
          <w:top w:val="single" w:sz="4" w:space="1" w:color="auto"/>
        </w:pBdr>
        <w:suppressAutoHyphens w:val="0"/>
        <w:ind w:left="630" w:hanging="630"/>
        <w:jc w:val="both"/>
        <w:rPr>
          <w:rFonts w:ascii="Mangal" w:hAnsi="Mangal" w:cs="Mangal"/>
          <w:sz w:val="20"/>
          <w:szCs w:val="20"/>
          <w:lang w:bidi="hi-IN"/>
        </w:rPr>
      </w:pPr>
      <w:r>
        <w:rPr>
          <w:rFonts w:ascii="Mangal" w:hAnsi="Mangal" w:cs="Mangal" w:hint="cs"/>
          <w:sz w:val="20"/>
          <w:szCs w:val="20"/>
          <w:cs/>
          <w:lang w:bidi="hi-IN"/>
        </w:rPr>
        <w:tab/>
      </w:r>
      <w:r w:rsidRPr="005004E2">
        <w:rPr>
          <w:rFonts w:ascii="Mangal" w:hAnsi="Mangal" w:cs="Mangal"/>
          <w:sz w:val="20"/>
          <w:szCs w:val="20"/>
          <w:cs/>
          <w:lang w:bidi="hi-IN"/>
        </w:rPr>
        <w:t>करने के इच्छुक हैं</w:t>
      </w:r>
      <w:r w:rsidRPr="005004E2">
        <w:rPr>
          <w:rFonts w:ascii="Mangal" w:hAnsi="Mangal" w:cs="Mangal"/>
          <w:sz w:val="20"/>
          <w:szCs w:val="20"/>
          <w:lang w:bidi="hi-IN"/>
        </w:rPr>
        <w:t>?</w:t>
      </w:r>
      <w:r>
        <w:rPr>
          <w:rFonts w:ascii="Mangal" w:hAnsi="Mangal" w:cs="Mangal" w:hint="cs"/>
          <w:sz w:val="20"/>
          <w:szCs w:val="20"/>
          <w:cs/>
          <w:lang w:bidi="hi-IN"/>
        </w:rPr>
        <w:t xml:space="preserve"> </w:t>
      </w:r>
      <w:r w:rsidRPr="007B34DF">
        <w:rPr>
          <w:rFonts w:ascii="Mangal" w:hAnsi="Mangal" w:cs="Mangal"/>
          <w:sz w:val="20"/>
          <w:szCs w:val="20"/>
          <w:cs/>
          <w:lang w:bidi="hi-IN"/>
        </w:rPr>
        <w:t>यदि नहीं</w:t>
      </w:r>
      <w:r w:rsidRPr="007B34DF">
        <w:rPr>
          <w:rFonts w:ascii="Mangal" w:hAnsi="Mangal" w:cs="Mangal"/>
          <w:sz w:val="20"/>
          <w:szCs w:val="20"/>
        </w:rPr>
        <w:t xml:space="preserve">, </w:t>
      </w:r>
    </w:p>
    <w:p w:rsidR="001B28B0" w:rsidRPr="007B34DF" w:rsidRDefault="001B28B0" w:rsidP="001B28B0">
      <w:pPr>
        <w:pStyle w:val="ListParagraph"/>
        <w:pBdr>
          <w:top w:val="single" w:sz="4" w:space="1" w:color="auto"/>
        </w:pBdr>
        <w:suppressAutoHyphens w:val="0"/>
        <w:ind w:left="630" w:hanging="630"/>
        <w:jc w:val="both"/>
        <w:rPr>
          <w:rFonts w:ascii="Mangal" w:hAnsi="Mangal" w:cs="Mangal"/>
          <w:sz w:val="20"/>
          <w:szCs w:val="18"/>
          <w:lang w:bidi="hi-IN"/>
        </w:rPr>
      </w:pPr>
      <w:r w:rsidRPr="007B34DF">
        <w:rPr>
          <w:rFonts w:ascii="Mangal" w:hAnsi="Mangal" w:cs="Mangal" w:hint="cs"/>
          <w:sz w:val="20"/>
          <w:szCs w:val="20"/>
          <w:cs/>
          <w:lang w:bidi="hi-IN"/>
        </w:rPr>
        <w:tab/>
      </w:r>
      <w:r w:rsidRPr="007B34DF">
        <w:rPr>
          <w:rFonts w:ascii="Mangal" w:hAnsi="Mangal" w:cs="Mangal"/>
          <w:sz w:val="20"/>
          <w:szCs w:val="20"/>
          <w:cs/>
          <w:lang w:bidi="hi-IN"/>
        </w:rPr>
        <w:t>तो बताएं निर्धारित पैमाने में</w:t>
      </w:r>
      <w:r w:rsidRPr="007B34DF">
        <w:rPr>
          <w:rFonts w:ascii="Mangal" w:hAnsi="Mangal" w:cs="Mangal" w:hint="cs"/>
          <w:sz w:val="20"/>
          <w:szCs w:val="20"/>
          <w:cs/>
          <w:lang w:bidi="hi-IN"/>
        </w:rPr>
        <w:t xml:space="preserve"> </w:t>
      </w:r>
      <w:r w:rsidRPr="005004E2">
        <w:rPr>
          <w:rFonts w:ascii="Mangal" w:hAnsi="Mangal" w:cs="Mangal" w:hint="cs"/>
          <w:sz w:val="20"/>
          <w:szCs w:val="20"/>
          <w:cs/>
          <w:lang w:bidi="hi-IN"/>
        </w:rPr>
        <w:t>क्या</w:t>
      </w:r>
      <w:r w:rsidRPr="005004E2">
        <w:rPr>
          <w:rFonts w:ascii="Mangal" w:hAnsi="Mangal" w:hint="cs"/>
          <w:sz w:val="20"/>
          <w:szCs w:val="20"/>
          <w:rtl/>
          <w:cs/>
        </w:rPr>
        <w:t xml:space="preserve"> </w:t>
      </w:r>
      <w:r w:rsidRPr="005004E2">
        <w:rPr>
          <w:rFonts w:ascii="Mangal" w:hAnsi="Mangal" w:cs="Mangal" w:hint="cs"/>
          <w:sz w:val="20"/>
          <w:szCs w:val="20"/>
          <w:cs/>
          <w:lang w:bidi="hi-IN"/>
        </w:rPr>
        <w:t>प्रारम्भिक</w:t>
      </w:r>
      <w:r w:rsidRPr="005004E2">
        <w:rPr>
          <w:rFonts w:ascii="Mangal" w:hAnsi="Mangal" w:hint="cs"/>
          <w:sz w:val="20"/>
          <w:szCs w:val="20"/>
          <w:rtl/>
          <w:cs/>
        </w:rPr>
        <w:t xml:space="preserve"> </w:t>
      </w:r>
    </w:p>
    <w:p w:rsidR="001B28B0" w:rsidRPr="007B34DF" w:rsidRDefault="001B28B0" w:rsidP="001B28B0">
      <w:pPr>
        <w:pStyle w:val="ListParagraph"/>
        <w:pBdr>
          <w:top w:val="single" w:sz="4" w:space="1" w:color="auto"/>
        </w:pBdr>
        <w:suppressAutoHyphens w:val="0"/>
        <w:ind w:left="630" w:hanging="630"/>
        <w:jc w:val="both"/>
        <w:rPr>
          <w:rFonts w:cs="Mangal"/>
          <w:szCs w:val="22"/>
        </w:rPr>
      </w:pPr>
      <w:r w:rsidRPr="007B34DF">
        <w:rPr>
          <w:rFonts w:ascii="Mangal" w:hAnsi="Mangal" w:cs="Mangal" w:hint="cs"/>
          <w:sz w:val="20"/>
          <w:szCs w:val="18"/>
          <w:cs/>
          <w:lang w:bidi="hi-IN"/>
        </w:rPr>
        <w:tab/>
      </w:r>
      <w:r w:rsidRPr="005004E2">
        <w:rPr>
          <w:rFonts w:ascii="Mangal" w:hAnsi="Mangal" w:cs="Mangal" w:hint="cs"/>
          <w:sz w:val="20"/>
          <w:szCs w:val="20"/>
          <w:cs/>
          <w:lang w:bidi="hi-IN"/>
        </w:rPr>
        <w:t>न्यूनतम</w:t>
      </w:r>
      <w:r w:rsidRPr="005004E2">
        <w:rPr>
          <w:rFonts w:ascii="Mangal" w:hAnsi="Mangal" w:hint="cs"/>
          <w:sz w:val="20"/>
          <w:szCs w:val="20"/>
          <w:rtl/>
          <w:cs/>
        </w:rPr>
        <w:t xml:space="preserve"> </w:t>
      </w:r>
      <w:r w:rsidRPr="005004E2">
        <w:rPr>
          <w:rFonts w:ascii="Mangal" w:hAnsi="Mangal" w:cs="Mangal" w:hint="cs"/>
          <w:sz w:val="20"/>
          <w:szCs w:val="20"/>
          <w:cs/>
          <w:lang w:bidi="hi-IN"/>
        </w:rPr>
        <w:t>वेतन</w:t>
      </w:r>
      <w:r w:rsidRPr="005004E2">
        <w:rPr>
          <w:rFonts w:ascii="Mangal" w:hAnsi="Mangal" w:hint="cs"/>
          <w:sz w:val="20"/>
          <w:szCs w:val="20"/>
          <w:rtl/>
          <w:cs/>
        </w:rPr>
        <w:t xml:space="preserve"> </w:t>
      </w:r>
      <w:r w:rsidRPr="005004E2">
        <w:rPr>
          <w:rFonts w:ascii="Mangal" w:hAnsi="Mangal" w:cs="Mangal" w:hint="cs"/>
          <w:sz w:val="20"/>
          <w:szCs w:val="20"/>
          <w:cs/>
          <w:lang w:bidi="hi-IN"/>
        </w:rPr>
        <w:t>स्वीकार</w:t>
      </w:r>
      <w:r w:rsidRPr="005004E2">
        <w:rPr>
          <w:rFonts w:ascii="Mangal" w:hAnsi="Mangal" w:hint="cs"/>
          <w:sz w:val="20"/>
          <w:szCs w:val="20"/>
          <w:rtl/>
          <w:cs/>
        </w:rPr>
        <w:t xml:space="preserve"> </w:t>
      </w:r>
      <w:r w:rsidRPr="005004E2">
        <w:rPr>
          <w:rFonts w:ascii="Mangal" w:hAnsi="Mangal" w:cs="Mangal" w:hint="cs"/>
          <w:sz w:val="20"/>
          <w:szCs w:val="20"/>
          <w:cs/>
          <w:lang w:bidi="hi-IN"/>
        </w:rPr>
        <w:t>करेंगे</w:t>
      </w:r>
      <w:r w:rsidRPr="005004E2">
        <w:rPr>
          <w:rFonts w:ascii="Mangal" w:hAnsi="Mangal" w:hint="cs"/>
          <w:sz w:val="20"/>
          <w:szCs w:val="20"/>
        </w:rPr>
        <w:t>?</w:t>
      </w:r>
    </w:p>
    <w:p w:rsidR="001B28B0" w:rsidRPr="007B34DF" w:rsidRDefault="001B28B0" w:rsidP="001B28B0">
      <w:pPr>
        <w:spacing w:after="0"/>
        <w:ind w:left="630" w:hanging="630"/>
        <w:rPr>
          <w:rFonts w:ascii="Times New Roman" w:hAnsi="Times New Roman"/>
          <w:szCs w:val="22"/>
        </w:rPr>
      </w:pPr>
      <w:r w:rsidRPr="007B34DF">
        <w:rPr>
          <w:rFonts w:ascii="Mangal" w:hAnsi="Mangal" w:hint="cs"/>
          <w:szCs w:val="22"/>
        </w:rPr>
        <w:tab/>
      </w:r>
      <w:r w:rsidRPr="002E5E84">
        <w:rPr>
          <w:rFonts w:ascii="Times New Roman" w:hAnsi="Times New Roman" w:cs="Times New Roman"/>
          <w:szCs w:val="22"/>
        </w:rPr>
        <w:t>Are you w</w:t>
      </w:r>
      <w:r>
        <w:rPr>
          <w:rFonts w:ascii="Times New Roman" w:hAnsi="Times New Roman" w:cs="Times New Roman"/>
          <w:szCs w:val="22"/>
        </w:rPr>
        <w:t xml:space="preserve">illing to accept the </w:t>
      </w:r>
      <w:proofErr w:type="gramStart"/>
      <w:r>
        <w:rPr>
          <w:rFonts w:ascii="Times New Roman" w:hAnsi="Times New Roman" w:cs="Times New Roman"/>
          <w:szCs w:val="22"/>
        </w:rPr>
        <w:t>minimum</w:t>
      </w:r>
      <w:proofErr w:type="gramEnd"/>
      <w:r>
        <w:rPr>
          <w:rFonts w:ascii="Times New Roman" w:hAnsi="Times New Roman" w:cs="Times New Roman"/>
          <w:szCs w:val="22"/>
        </w:rPr>
        <w:t xml:space="preserve"> </w:t>
      </w:r>
      <w:r>
        <w:rPr>
          <w:rFonts w:ascii="Times New Roman" w:hAnsi="Times New Roman" w:cs="Times New Roman"/>
          <w:szCs w:val="22"/>
        </w:rPr>
        <w:tab/>
      </w:r>
      <w:r>
        <w:rPr>
          <w:rFonts w:ascii="Times New Roman" w:hAnsi="Times New Roman" w:cs="Times New Roman"/>
          <w:szCs w:val="22"/>
        </w:rPr>
        <w:tab/>
      </w:r>
    </w:p>
    <w:p w:rsidR="001B28B0" w:rsidRPr="002E5E84" w:rsidRDefault="001B28B0" w:rsidP="001B28B0">
      <w:pPr>
        <w:spacing w:after="0"/>
        <w:ind w:left="630" w:hanging="630"/>
        <w:rPr>
          <w:rFonts w:ascii="Times New Roman" w:hAnsi="Times New Roman" w:cs="Times New Roman"/>
          <w:szCs w:val="22"/>
        </w:rPr>
      </w:pPr>
      <w:r w:rsidRPr="002E5E84">
        <w:rPr>
          <w:rFonts w:ascii="Times New Roman" w:hAnsi="Times New Roman" w:cs="Times New Roman"/>
          <w:szCs w:val="22"/>
        </w:rPr>
        <w:tab/>
      </w:r>
      <w:proofErr w:type="gramStart"/>
      <w:r w:rsidRPr="002E5E84">
        <w:rPr>
          <w:rFonts w:ascii="Times New Roman" w:hAnsi="Times New Roman" w:cs="Times New Roman"/>
          <w:szCs w:val="22"/>
        </w:rPr>
        <w:t>initial</w:t>
      </w:r>
      <w:proofErr w:type="gramEnd"/>
      <w:r w:rsidRPr="002E5E84">
        <w:rPr>
          <w:rFonts w:ascii="Times New Roman" w:hAnsi="Times New Roman" w:cs="Times New Roman"/>
          <w:szCs w:val="22"/>
        </w:rPr>
        <w:t xml:space="preserve"> pay offered? If not, state what is the </w:t>
      </w:r>
    </w:p>
    <w:p w:rsidR="001B28B0" w:rsidRPr="002E5E84" w:rsidRDefault="001B28B0" w:rsidP="001B28B0">
      <w:pPr>
        <w:spacing w:after="0"/>
        <w:ind w:left="630" w:hanging="630"/>
        <w:rPr>
          <w:rFonts w:ascii="Times New Roman" w:hAnsi="Times New Roman" w:cs="Times New Roman"/>
          <w:szCs w:val="22"/>
        </w:rPr>
      </w:pPr>
      <w:r w:rsidRPr="002E5E84">
        <w:rPr>
          <w:rFonts w:ascii="Times New Roman" w:hAnsi="Times New Roman" w:cs="Times New Roman"/>
          <w:szCs w:val="22"/>
        </w:rPr>
        <w:tab/>
      </w:r>
      <w:proofErr w:type="gramStart"/>
      <w:r w:rsidRPr="002E5E84">
        <w:rPr>
          <w:rFonts w:ascii="Times New Roman" w:hAnsi="Times New Roman" w:cs="Times New Roman"/>
          <w:szCs w:val="22"/>
        </w:rPr>
        <w:t>lowest</w:t>
      </w:r>
      <w:proofErr w:type="gramEnd"/>
      <w:r w:rsidRPr="002E5E84">
        <w:rPr>
          <w:rFonts w:ascii="Times New Roman" w:hAnsi="Times New Roman" w:cs="Times New Roman"/>
          <w:szCs w:val="22"/>
        </w:rPr>
        <w:t xml:space="preserve"> initial pay that you would accept in </w:t>
      </w:r>
    </w:p>
    <w:p w:rsidR="001B28B0" w:rsidRDefault="001B28B0" w:rsidP="001B28B0">
      <w:pPr>
        <w:spacing w:after="0"/>
        <w:ind w:left="630" w:hanging="630"/>
        <w:rPr>
          <w:rFonts w:ascii="Times New Roman" w:hAnsi="Times New Roman" w:cs="Times New Roman"/>
          <w:szCs w:val="22"/>
        </w:rPr>
      </w:pPr>
      <w:r w:rsidRPr="002E5E84">
        <w:rPr>
          <w:rFonts w:ascii="Times New Roman" w:hAnsi="Times New Roman" w:cs="Times New Roman"/>
          <w:szCs w:val="22"/>
        </w:rPr>
        <w:tab/>
      </w:r>
      <w:proofErr w:type="gramStart"/>
      <w:r w:rsidRPr="002E5E84">
        <w:rPr>
          <w:rFonts w:ascii="Times New Roman" w:hAnsi="Times New Roman" w:cs="Times New Roman"/>
          <w:szCs w:val="22"/>
        </w:rPr>
        <w:t>the</w:t>
      </w:r>
      <w:proofErr w:type="gramEnd"/>
      <w:r w:rsidRPr="002E5E84">
        <w:rPr>
          <w:rFonts w:ascii="Times New Roman" w:hAnsi="Times New Roman" w:cs="Times New Roman"/>
          <w:szCs w:val="22"/>
        </w:rPr>
        <w:t xml:space="preserve"> prescribed scale.</w:t>
      </w:r>
    </w:p>
    <w:p w:rsidR="001B28B0" w:rsidRPr="007B34DF" w:rsidRDefault="001B28B0" w:rsidP="001B28B0">
      <w:pPr>
        <w:pStyle w:val="ListParagraph"/>
        <w:suppressAutoHyphens w:val="0"/>
        <w:ind w:left="630" w:hanging="630"/>
        <w:jc w:val="both"/>
        <w:rPr>
          <w:rFonts w:ascii="Mangal" w:hAnsi="Mangal" w:cs="Mangal"/>
          <w:sz w:val="20"/>
          <w:szCs w:val="20"/>
          <w:lang w:bidi="hi-IN"/>
        </w:rPr>
      </w:pPr>
      <w:r w:rsidRPr="007B34DF">
        <w:rPr>
          <w:rFonts w:ascii="Mangal" w:hAnsi="Mangal" w:cs="Mangal"/>
          <w:sz w:val="20"/>
          <w:szCs w:val="20"/>
        </w:rPr>
        <w:t>15.</w:t>
      </w:r>
      <w:r w:rsidRPr="007B34DF">
        <w:rPr>
          <w:rFonts w:ascii="Mangal" w:hAnsi="Mangal" w:cs="Mangal"/>
          <w:sz w:val="20"/>
          <w:szCs w:val="20"/>
          <w:lang w:bidi="hi-IN"/>
        </w:rPr>
        <w:tab/>
      </w:r>
      <w:r w:rsidRPr="007B34DF">
        <w:rPr>
          <w:rFonts w:ascii="Mangal" w:hAnsi="Mangal" w:cs="Mangal"/>
          <w:sz w:val="20"/>
          <w:szCs w:val="20"/>
          <w:cs/>
          <w:lang w:bidi="hi-IN"/>
        </w:rPr>
        <w:t xml:space="preserve">क्या आपका कोई रिश्तेदार रा॰वि॰स॰प॰ में काम </w:t>
      </w:r>
    </w:p>
    <w:p w:rsidR="001B28B0" w:rsidRPr="007B34DF" w:rsidRDefault="001B28B0" w:rsidP="001B28B0">
      <w:pPr>
        <w:pStyle w:val="ListParagraph"/>
        <w:suppressAutoHyphens w:val="0"/>
        <w:ind w:left="630" w:hanging="630"/>
        <w:jc w:val="both"/>
        <w:rPr>
          <w:rFonts w:ascii="Mangal" w:hAnsi="Mangal" w:cs="Mangal"/>
          <w:sz w:val="20"/>
          <w:szCs w:val="20"/>
        </w:rPr>
      </w:pPr>
      <w:r w:rsidRPr="007B34DF">
        <w:rPr>
          <w:rFonts w:ascii="Mangal" w:hAnsi="Mangal" w:cs="Mangal" w:hint="cs"/>
          <w:sz w:val="20"/>
          <w:szCs w:val="20"/>
          <w:cs/>
          <w:lang w:bidi="hi-IN"/>
        </w:rPr>
        <w:tab/>
      </w:r>
      <w:r w:rsidRPr="007B34DF">
        <w:rPr>
          <w:rFonts w:ascii="Mangal" w:hAnsi="Mangal" w:cs="Mangal"/>
          <w:sz w:val="20"/>
          <w:szCs w:val="20"/>
          <w:cs/>
          <w:lang w:bidi="hi-IN"/>
        </w:rPr>
        <w:t>कर रहा है</w:t>
      </w:r>
      <w:r w:rsidRPr="007B34DF">
        <w:rPr>
          <w:rFonts w:ascii="Mangal" w:hAnsi="Mangal" w:cs="Mangal"/>
          <w:sz w:val="20"/>
          <w:szCs w:val="20"/>
        </w:rPr>
        <w:t>?</w:t>
      </w:r>
      <w:r w:rsidRPr="007B34DF">
        <w:rPr>
          <w:rFonts w:ascii="Mangal" w:hAnsi="Mangal" w:cs="Mangal"/>
          <w:sz w:val="20"/>
          <w:szCs w:val="20"/>
          <w:cs/>
          <w:lang w:bidi="hi-IN"/>
        </w:rPr>
        <w:t xml:space="preserve"> यदि हां</w:t>
      </w:r>
      <w:r w:rsidRPr="007B34DF">
        <w:rPr>
          <w:rFonts w:ascii="Mangal" w:hAnsi="Mangal" w:cs="Mangal"/>
          <w:sz w:val="20"/>
          <w:szCs w:val="20"/>
        </w:rPr>
        <w:t xml:space="preserve">, </w:t>
      </w:r>
      <w:r w:rsidRPr="007B34DF">
        <w:rPr>
          <w:rFonts w:ascii="Mangal" w:hAnsi="Mangal" w:cs="Mangal"/>
          <w:sz w:val="20"/>
          <w:szCs w:val="20"/>
          <w:cs/>
          <w:lang w:bidi="hi-IN"/>
        </w:rPr>
        <w:t xml:space="preserve">तो </w:t>
      </w:r>
      <w:r w:rsidRPr="007B34DF">
        <w:rPr>
          <w:rFonts w:ascii="Mangal" w:hAnsi="Mangal" w:cs="Mangal" w:hint="cs"/>
          <w:sz w:val="20"/>
          <w:szCs w:val="20"/>
          <w:cs/>
          <w:lang w:bidi="hi-IN"/>
        </w:rPr>
        <w:t xml:space="preserve">विवरण </w:t>
      </w:r>
      <w:r w:rsidRPr="007B34DF">
        <w:rPr>
          <w:rFonts w:ascii="Mangal" w:hAnsi="Mangal" w:cs="Mangal"/>
          <w:sz w:val="20"/>
          <w:szCs w:val="20"/>
          <w:cs/>
          <w:lang w:bidi="hi-IN"/>
        </w:rPr>
        <w:t>दें।</w:t>
      </w:r>
      <w:r w:rsidRPr="007B34DF">
        <w:rPr>
          <w:rFonts w:ascii="Mangal" w:hAnsi="Mangal" w:cs="Mangal" w:hint="cs"/>
          <w:sz w:val="20"/>
          <w:szCs w:val="20"/>
          <w:lang w:bidi="hi-IN"/>
        </w:rPr>
        <w:tab/>
      </w:r>
      <w:r w:rsidRPr="007B34DF">
        <w:rPr>
          <w:rFonts w:ascii="Mangal" w:hAnsi="Mangal" w:cs="Mangal" w:hint="cs"/>
          <w:sz w:val="20"/>
          <w:szCs w:val="20"/>
          <w:lang w:bidi="hi-IN"/>
        </w:rPr>
        <w:tab/>
      </w:r>
      <w:r w:rsidRPr="007B34DF">
        <w:rPr>
          <w:rFonts w:ascii="Mangal" w:hAnsi="Mangal" w:cs="Mangal" w:hint="cs"/>
          <w:sz w:val="20"/>
          <w:szCs w:val="20"/>
          <w:lang w:bidi="hi-IN"/>
        </w:rPr>
        <w:tab/>
        <w:t>:</w:t>
      </w:r>
    </w:p>
    <w:p w:rsidR="001B28B0" w:rsidRPr="007B34DF" w:rsidRDefault="001B28B0" w:rsidP="001B28B0">
      <w:pPr>
        <w:spacing w:after="0"/>
        <w:ind w:left="630" w:hanging="630"/>
        <w:rPr>
          <w:rFonts w:ascii="Times New Roman" w:hAnsi="Times New Roman"/>
          <w:szCs w:val="22"/>
        </w:rPr>
      </w:pPr>
      <w:r w:rsidRPr="002E5E84">
        <w:rPr>
          <w:rFonts w:ascii="Times New Roman" w:hAnsi="Times New Roman" w:cs="Times New Roman"/>
          <w:szCs w:val="22"/>
        </w:rPr>
        <w:tab/>
        <w:t>Whether any of yo</w:t>
      </w:r>
      <w:r>
        <w:rPr>
          <w:rFonts w:ascii="Times New Roman" w:hAnsi="Times New Roman" w:cs="Times New Roman"/>
          <w:szCs w:val="22"/>
        </w:rPr>
        <w:t xml:space="preserve">ur relative is working in the </w:t>
      </w:r>
      <w:r>
        <w:rPr>
          <w:rFonts w:ascii="Times New Roman" w:hAnsi="Times New Roman" w:cs="Times New Roman"/>
          <w:szCs w:val="22"/>
        </w:rPr>
        <w:tab/>
      </w:r>
    </w:p>
    <w:p w:rsidR="001B28B0" w:rsidRPr="007B34DF" w:rsidRDefault="001B28B0" w:rsidP="001B28B0">
      <w:pPr>
        <w:spacing w:after="0"/>
        <w:ind w:left="630" w:hanging="630"/>
        <w:rPr>
          <w:rFonts w:ascii="Times New Roman" w:hAnsi="Times New Roman"/>
          <w:szCs w:val="22"/>
        </w:rPr>
      </w:pPr>
      <w:r w:rsidRPr="002E5E84">
        <w:rPr>
          <w:rFonts w:ascii="Times New Roman" w:hAnsi="Times New Roman" w:cs="Times New Roman"/>
          <w:szCs w:val="22"/>
        </w:rPr>
        <w:tab/>
      </w:r>
      <w:proofErr w:type="gramStart"/>
      <w:r w:rsidRPr="002E5E84">
        <w:rPr>
          <w:rFonts w:ascii="Times New Roman" w:hAnsi="Times New Roman" w:cs="Times New Roman"/>
          <w:szCs w:val="22"/>
        </w:rPr>
        <w:t>NCSM?</w:t>
      </w:r>
      <w:proofErr w:type="gramEnd"/>
      <w:r w:rsidRPr="002E5E84">
        <w:rPr>
          <w:rFonts w:ascii="Times New Roman" w:hAnsi="Times New Roman" w:cs="Times New Roman"/>
          <w:szCs w:val="22"/>
        </w:rPr>
        <w:t xml:space="preserve"> If so, please give details.</w:t>
      </w:r>
      <w:r w:rsidRPr="002E5E84">
        <w:rPr>
          <w:rFonts w:ascii="Times New Roman" w:hAnsi="Times New Roman" w:cs="Times New Roman"/>
          <w:szCs w:val="22"/>
        </w:rPr>
        <w:tab/>
      </w:r>
    </w:p>
    <w:p w:rsidR="001B28B0" w:rsidRPr="007B34DF" w:rsidRDefault="001B28B0" w:rsidP="001B28B0">
      <w:pPr>
        <w:pStyle w:val="ListParagraph"/>
        <w:pBdr>
          <w:top w:val="single" w:sz="4" w:space="1" w:color="auto"/>
        </w:pBdr>
        <w:suppressAutoHyphens w:val="0"/>
        <w:ind w:left="630" w:hanging="630"/>
        <w:jc w:val="both"/>
        <w:rPr>
          <w:rFonts w:ascii="Mangal" w:hAnsi="Mangal" w:cs="Mangal"/>
          <w:sz w:val="20"/>
          <w:szCs w:val="20"/>
        </w:rPr>
      </w:pPr>
      <w:r w:rsidRPr="007B34DF">
        <w:rPr>
          <w:rFonts w:ascii="Mangal" w:hAnsi="Mangal" w:cs="Mangal"/>
          <w:sz w:val="20"/>
          <w:szCs w:val="20"/>
        </w:rPr>
        <w:t>16.</w:t>
      </w:r>
      <w:r w:rsidRPr="007B34DF">
        <w:rPr>
          <w:rFonts w:ascii="Mangal" w:hAnsi="Mangal" w:cs="Mangal"/>
          <w:sz w:val="20"/>
          <w:szCs w:val="20"/>
          <w:lang w:bidi="hi-IN"/>
        </w:rPr>
        <w:tab/>
      </w:r>
      <w:r w:rsidRPr="007B34DF">
        <w:rPr>
          <w:rFonts w:ascii="Mangal" w:hAnsi="Mangal" w:cs="Mangal"/>
          <w:sz w:val="20"/>
          <w:szCs w:val="20"/>
          <w:cs/>
          <w:lang w:bidi="hi-IN"/>
        </w:rPr>
        <w:t xml:space="preserve">आप कौन सी भाषा </w:t>
      </w:r>
      <w:r w:rsidRPr="007B34DF">
        <w:rPr>
          <w:rFonts w:ascii="Mangal" w:hAnsi="Mangal" w:cs="Mangal"/>
          <w:sz w:val="20"/>
          <w:szCs w:val="20"/>
          <w:rtl/>
          <w:cs/>
        </w:rPr>
        <w:t>(</w:t>
      </w:r>
      <w:r w:rsidRPr="007B34DF">
        <w:rPr>
          <w:rFonts w:ascii="Mangal" w:hAnsi="Mangal" w:cs="Mangal"/>
          <w:sz w:val="20"/>
          <w:szCs w:val="20"/>
          <w:rtl/>
          <w:cs/>
          <w:lang w:bidi="hi-IN"/>
        </w:rPr>
        <w:t>भारतीय भाषाओं सहित</w:t>
      </w:r>
      <w:r w:rsidRPr="007B34DF">
        <w:rPr>
          <w:rFonts w:ascii="Mangal" w:hAnsi="Mangal" w:cs="Mangal"/>
          <w:sz w:val="20"/>
          <w:szCs w:val="20"/>
          <w:rtl/>
          <w:cs/>
        </w:rPr>
        <w:t xml:space="preserve">) </w:t>
      </w:r>
      <w:r w:rsidRPr="007B34DF">
        <w:rPr>
          <w:rFonts w:ascii="Mangal" w:hAnsi="Mangal" w:cs="Mangal"/>
          <w:sz w:val="20"/>
          <w:szCs w:val="20"/>
          <w:rtl/>
          <w:cs/>
          <w:lang w:bidi="hi-IN"/>
        </w:rPr>
        <w:t>पढ़</w:t>
      </w:r>
      <w:proofErr w:type="gramStart"/>
      <w:r w:rsidRPr="007B34DF">
        <w:rPr>
          <w:rFonts w:ascii="Mangal" w:hAnsi="Mangal" w:cs="Mangal" w:hint="cs"/>
          <w:sz w:val="20"/>
          <w:szCs w:val="20"/>
          <w:lang w:bidi="hi-IN"/>
        </w:rPr>
        <w:t>,</w:t>
      </w:r>
      <w:r w:rsidRPr="007B34DF">
        <w:rPr>
          <w:rFonts w:ascii="Mangal" w:hAnsi="Mangal" w:cs="Mangal"/>
          <w:sz w:val="20"/>
          <w:szCs w:val="20"/>
          <w:cs/>
          <w:lang w:bidi="hi-IN"/>
        </w:rPr>
        <w:t>ल</w:t>
      </w:r>
      <w:proofErr w:type="gramEnd"/>
      <w:r w:rsidRPr="007B34DF">
        <w:rPr>
          <w:rFonts w:ascii="Mangal" w:hAnsi="Mangal" w:cs="Mangal"/>
          <w:sz w:val="20"/>
          <w:szCs w:val="20"/>
          <w:cs/>
          <w:lang w:bidi="hi-IN"/>
        </w:rPr>
        <w:t>िख</w:t>
      </w:r>
      <w:r w:rsidRPr="007B34DF">
        <w:rPr>
          <w:rFonts w:ascii="Mangal" w:hAnsi="Mangal" w:cs="Mangal" w:hint="cs"/>
          <w:sz w:val="20"/>
          <w:szCs w:val="20"/>
          <w:cs/>
          <w:lang w:bidi="hi-IN"/>
        </w:rPr>
        <w:t xml:space="preserve"> </w:t>
      </w:r>
      <w:r w:rsidRPr="007B34DF">
        <w:rPr>
          <w:rFonts w:ascii="Mangal" w:hAnsi="Mangal" w:cs="Mangal"/>
          <w:sz w:val="20"/>
          <w:szCs w:val="20"/>
          <w:cs/>
          <w:lang w:bidi="hi-IN"/>
        </w:rPr>
        <w:t xml:space="preserve">या बोल सकते हैं। विवरण दें और </w:t>
      </w:r>
      <w:r w:rsidRPr="007B34DF">
        <w:rPr>
          <w:rFonts w:ascii="Mangal" w:hAnsi="Mangal" w:cs="Mangal" w:hint="cs"/>
          <w:sz w:val="20"/>
          <w:szCs w:val="20"/>
          <w:cs/>
          <w:lang w:bidi="hi-IN"/>
        </w:rPr>
        <w:t xml:space="preserve">बतायें कि </w:t>
      </w:r>
      <w:r w:rsidRPr="007B34DF">
        <w:rPr>
          <w:rFonts w:ascii="Mangal" w:hAnsi="Mangal" w:cs="Mangal"/>
          <w:sz w:val="20"/>
          <w:szCs w:val="20"/>
          <w:cs/>
          <w:lang w:bidi="hi-IN"/>
        </w:rPr>
        <w:t xml:space="preserve">प्रत्येक में </w:t>
      </w:r>
      <w:r w:rsidRPr="007B34DF">
        <w:rPr>
          <w:rFonts w:ascii="Mangal" w:hAnsi="Mangal" w:cs="Mangal" w:hint="cs"/>
          <w:sz w:val="20"/>
          <w:szCs w:val="20"/>
          <w:cs/>
          <w:lang w:bidi="hi-IN"/>
        </w:rPr>
        <w:t xml:space="preserve">कोई परीक्षा </w:t>
      </w:r>
      <w:r w:rsidRPr="007B34DF">
        <w:rPr>
          <w:rFonts w:ascii="Mangal" w:hAnsi="Mangal" w:cs="Mangal"/>
          <w:sz w:val="20"/>
          <w:szCs w:val="20"/>
          <w:cs/>
          <w:lang w:bidi="hi-IN"/>
        </w:rPr>
        <w:t xml:space="preserve">उत्तीर्ण </w:t>
      </w:r>
      <w:r w:rsidRPr="007B34DF">
        <w:rPr>
          <w:rFonts w:ascii="Mangal" w:hAnsi="Mangal" w:cs="Mangal" w:hint="cs"/>
          <w:sz w:val="20"/>
          <w:szCs w:val="20"/>
          <w:cs/>
          <w:lang w:bidi="hi-IN"/>
        </w:rPr>
        <w:t>हुई है</w:t>
      </w:r>
      <w:r w:rsidRPr="007B34DF">
        <w:rPr>
          <w:rFonts w:ascii="Mangal" w:hAnsi="Mangal" w:cs="Mangal"/>
          <w:sz w:val="20"/>
          <w:szCs w:val="20"/>
          <w:cs/>
          <w:lang w:bidi="hi-IN"/>
        </w:rPr>
        <w:t>।</w:t>
      </w:r>
    </w:p>
    <w:p w:rsidR="001B28B0" w:rsidRPr="002E5E84" w:rsidRDefault="001B28B0" w:rsidP="001B28B0">
      <w:pPr>
        <w:ind w:left="630" w:hanging="630"/>
        <w:jc w:val="both"/>
        <w:rPr>
          <w:rFonts w:ascii="Times New Roman" w:hAnsi="Times New Roman" w:cs="Times New Roman"/>
          <w:sz w:val="16"/>
          <w:szCs w:val="16"/>
        </w:rPr>
      </w:pPr>
      <w:r w:rsidRPr="007B34DF">
        <w:rPr>
          <w:rFonts w:ascii="Mangal" w:hAnsi="Mangal" w:hint="cs"/>
          <w:szCs w:val="22"/>
        </w:rPr>
        <w:tab/>
      </w:r>
      <w:r w:rsidRPr="002E5E84">
        <w:rPr>
          <w:rFonts w:ascii="Times New Roman" w:hAnsi="Times New Roman" w:cs="Times New Roman"/>
          <w:szCs w:val="22"/>
        </w:rPr>
        <w:t>What language (including Indian languages) can you read, write or speak. Give particulars and state any examination passed in each.</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2"/>
        <w:gridCol w:w="2034"/>
        <w:gridCol w:w="1709"/>
        <w:gridCol w:w="1485"/>
        <w:gridCol w:w="2430"/>
      </w:tblGrid>
      <w:tr w:rsidR="001B28B0" w:rsidRPr="005A03F7" w:rsidTr="001B28B0">
        <w:tc>
          <w:tcPr>
            <w:tcW w:w="1612" w:type="dxa"/>
            <w:shd w:val="clear" w:color="auto" w:fill="auto"/>
          </w:tcPr>
          <w:p w:rsidR="001B28B0" w:rsidRPr="007B34DF" w:rsidRDefault="001B28B0" w:rsidP="001B28B0">
            <w:pPr>
              <w:spacing w:after="0" w:line="240" w:lineRule="auto"/>
              <w:rPr>
                <w:rFonts w:ascii="Times New Roman" w:hAnsi="Times New Roman"/>
                <w:sz w:val="20"/>
              </w:rPr>
            </w:pPr>
            <w:r w:rsidRPr="00E77623">
              <w:rPr>
                <w:rFonts w:ascii="Mangal" w:hAnsi="Mangal" w:hint="cs"/>
                <w:sz w:val="20"/>
                <w:cs/>
              </w:rPr>
              <w:t xml:space="preserve">केवल पढ़ने के लिए </w:t>
            </w:r>
          </w:p>
          <w:p w:rsidR="001B28B0" w:rsidRPr="005A03F7" w:rsidRDefault="001B28B0" w:rsidP="001B28B0">
            <w:pPr>
              <w:spacing w:after="0" w:line="240" w:lineRule="auto"/>
              <w:rPr>
                <w:rFonts w:ascii="Times New Roman" w:hAnsi="Times New Roman" w:cs="Times New Roman"/>
                <w:szCs w:val="22"/>
              </w:rPr>
            </w:pPr>
            <w:r w:rsidRPr="005A03F7">
              <w:rPr>
                <w:rFonts w:ascii="Times New Roman" w:hAnsi="Times New Roman" w:cs="Times New Roman"/>
                <w:szCs w:val="22"/>
              </w:rPr>
              <w:t>Read only</w:t>
            </w:r>
          </w:p>
        </w:tc>
        <w:tc>
          <w:tcPr>
            <w:tcW w:w="2034" w:type="dxa"/>
            <w:shd w:val="clear" w:color="auto" w:fill="auto"/>
          </w:tcPr>
          <w:p w:rsidR="001B28B0" w:rsidRPr="007B34DF" w:rsidRDefault="001B28B0" w:rsidP="001B28B0">
            <w:pPr>
              <w:spacing w:after="0" w:line="240" w:lineRule="auto"/>
              <w:rPr>
                <w:rFonts w:ascii="Times New Roman" w:hAnsi="Times New Roman"/>
                <w:sz w:val="20"/>
              </w:rPr>
            </w:pPr>
            <w:r w:rsidRPr="00E77623">
              <w:rPr>
                <w:rFonts w:ascii="Mangal" w:hAnsi="Mangal" w:hint="cs"/>
                <w:sz w:val="20"/>
                <w:cs/>
              </w:rPr>
              <w:t xml:space="preserve">केवल बोलने के लिए </w:t>
            </w:r>
          </w:p>
          <w:p w:rsidR="001B28B0" w:rsidRPr="005A03F7" w:rsidRDefault="001B28B0" w:rsidP="001B28B0">
            <w:pPr>
              <w:spacing w:after="0" w:line="240" w:lineRule="auto"/>
              <w:rPr>
                <w:rFonts w:ascii="Times New Roman" w:hAnsi="Times New Roman" w:cs="Times New Roman"/>
                <w:szCs w:val="22"/>
              </w:rPr>
            </w:pPr>
            <w:r w:rsidRPr="005A03F7">
              <w:rPr>
                <w:rFonts w:ascii="Times New Roman" w:hAnsi="Times New Roman" w:cs="Times New Roman"/>
                <w:szCs w:val="22"/>
              </w:rPr>
              <w:t>Speak only</w:t>
            </w:r>
          </w:p>
        </w:tc>
        <w:tc>
          <w:tcPr>
            <w:tcW w:w="1709" w:type="dxa"/>
            <w:shd w:val="clear" w:color="auto" w:fill="auto"/>
          </w:tcPr>
          <w:p w:rsidR="001B28B0" w:rsidRPr="0097039A" w:rsidRDefault="001B28B0" w:rsidP="001B28B0">
            <w:pPr>
              <w:spacing w:after="0" w:line="240" w:lineRule="auto"/>
              <w:rPr>
                <w:rFonts w:asciiTheme="minorBidi" w:hAnsiTheme="minorBidi"/>
                <w:sz w:val="20"/>
              </w:rPr>
            </w:pPr>
            <w:r w:rsidRPr="0097039A">
              <w:rPr>
                <w:rFonts w:asciiTheme="minorBidi" w:hAnsiTheme="minorBidi"/>
                <w:sz w:val="20"/>
                <w:cs/>
              </w:rPr>
              <w:t>पढ़ने व बोलने के लिए</w:t>
            </w:r>
          </w:p>
          <w:p w:rsidR="001B28B0" w:rsidRPr="00E77623" w:rsidRDefault="001B28B0" w:rsidP="001B28B0">
            <w:pPr>
              <w:spacing w:after="0" w:line="240" w:lineRule="auto"/>
              <w:rPr>
                <w:rFonts w:ascii="Times New Roman" w:hAnsi="Times New Roman" w:cs="Times New Roman"/>
                <w:szCs w:val="22"/>
              </w:rPr>
            </w:pPr>
            <w:r w:rsidRPr="00E77623">
              <w:rPr>
                <w:rFonts w:ascii="Times New Roman" w:hAnsi="Times New Roman" w:cs="Times New Roman"/>
                <w:szCs w:val="22"/>
              </w:rPr>
              <w:t xml:space="preserve">Read and Speak </w:t>
            </w:r>
            <w:r w:rsidRPr="00E77623">
              <w:rPr>
                <w:rFonts w:ascii="Times New Roman" w:hAnsi="Times New Roman" w:cs="Times New Roman"/>
                <w:szCs w:val="22"/>
                <w:cs/>
              </w:rPr>
              <w:t xml:space="preserve"> </w:t>
            </w:r>
          </w:p>
        </w:tc>
        <w:tc>
          <w:tcPr>
            <w:tcW w:w="1485" w:type="dxa"/>
            <w:shd w:val="clear" w:color="auto" w:fill="auto"/>
          </w:tcPr>
          <w:p w:rsidR="001B28B0" w:rsidRPr="0097039A" w:rsidRDefault="001B28B0" w:rsidP="001B28B0">
            <w:pPr>
              <w:spacing w:after="0" w:line="240" w:lineRule="auto"/>
              <w:rPr>
                <w:rFonts w:asciiTheme="minorBidi" w:hAnsiTheme="minorBidi"/>
                <w:sz w:val="20"/>
              </w:rPr>
            </w:pPr>
            <w:r w:rsidRPr="0097039A">
              <w:rPr>
                <w:rFonts w:asciiTheme="minorBidi" w:hAnsiTheme="minorBidi"/>
                <w:sz w:val="20"/>
                <w:cs/>
              </w:rPr>
              <w:t>पढ़ने</w:t>
            </w:r>
            <w:r w:rsidRPr="0097039A">
              <w:rPr>
                <w:rFonts w:asciiTheme="minorBidi" w:hAnsiTheme="minorBidi"/>
                <w:sz w:val="20"/>
              </w:rPr>
              <w:t>,</w:t>
            </w:r>
            <w:r w:rsidRPr="0097039A">
              <w:rPr>
                <w:rFonts w:asciiTheme="minorBidi" w:hAnsiTheme="minorBidi"/>
                <w:sz w:val="20"/>
                <w:cs/>
              </w:rPr>
              <w:t xml:space="preserve"> लिखने  व बोलने के लिए</w:t>
            </w:r>
          </w:p>
          <w:p w:rsidR="001B28B0" w:rsidRPr="005A03F7" w:rsidRDefault="001B28B0" w:rsidP="001B28B0">
            <w:pPr>
              <w:spacing w:after="0" w:line="240" w:lineRule="auto"/>
              <w:rPr>
                <w:rFonts w:ascii="Times New Roman" w:hAnsi="Times New Roman" w:cs="Times New Roman"/>
                <w:szCs w:val="22"/>
              </w:rPr>
            </w:pPr>
            <w:r w:rsidRPr="005A03F7">
              <w:rPr>
                <w:rFonts w:ascii="Times New Roman" w:hAnsi="Times New Roman" w:cs="Times New Roman"/>
                <w:szCs w:val="22"/>
              </w:rPr>
              <w:t>Read, Write and Speak</w:t>
            </w:r>
          </w:p>
        </w:tc>
        <w:tc>
          <w:tcPr>
            <w:tcW w:w="2430" w:type="dxa"/>
            <w:shd w:val="clear" w:color="auto" w:fill="auto"/>
          </w:tcPr>
          <w:p w:rsidR="001B28B0" w:rsidRPr="007B34DF" w:rsidRDefault="001B28B0" w:rsidP="001B28B0">
            <w:pPr>
              <w:spacing w:after="0" w:line="240" w:lineRule="auto"/>
              <w:rPr>
                <w:rFonts w:ascii="Times New Roman" w:hAnsi="Times New Roman"/>
                <w:szCs w:val="22"/>
              </w:rPr>
            </w:pPr>
            <w:r w:rsidRPr="00E77623">
              <w:rPr>
                <w:rFonts w:ascii="Mangal" w:hAnsi="Mangal" w:hint="cs"/>
                <w:sz w:val="20"/>
                <w:cs/>
              </w:rPr>
              <w:t>परीक्षा उतीर्ण</w:t>
            </w:r>
            <w:r w:rsidRPr="00E77623">
              <w:rPr>
                <w:rFonts w:ascii="Mangal" w:hAnsi="Mangal" w:hint="cs"/>
                <w:sz w:val="20"/>
              </w:rPr>
              <w:t>,</w:t>
            </w:r>
            <w:r w:rsidRPr="00E77623">
              <w:rPr>
                <w:rFonts w:ascii="Mangal" w:hAnsi="Mangal" w:hint="cs"/>
                <w:sz w:val="20"/>
                <w:cs/>
              </w:rPr>
              <w:t xml:space="preserve"> यदि कोई हो </w:t>
            </w:r>
            <w:r>
              <w:rPr>
                <w:rFonts w:ascii="Mangal" w:hAnsi="Mangal" w:hint="cs"/>
                <w:szCs w:val="22"/>
                <w:cs/>
              </w:rPr>
              <w:t xml:space="preserve"> </w:t>
            </w:r>
          </w:p>
          <w:p w:rsidR="001B28B0" w:rsidRPr="005A03F7" w:rsidRDefault="001B28B0" w:rsidP="001B28B0">
            <w:pPr>
              <w:spacing w:after="0" w:line="240" w:lineRule="auto"/>
              <w:rPr>
                <w:rFonts w:ascii="Times New Roman" w:hAnsi="Times New Roman" w:cs="Times New Roman"/>
                <w:szCs w:val="22"/>
              </w:rPr>
            </w:pPr>
            <w:r w:rsidRPr="005A03F7">
              <w:rPr>
                <w:rFonts w:ascii="Times New Roman" w:hAnsi="Times New Roman" w:cs="Times New Roman"/>
                <w:szCs w:val="22"/>
              </w:rPr>
              <w:t>Examination Passed, if any</w:t>
            </w:r>
          </w:p>
        </w:tc>
      </w:tr>
      <w:tr w:rsidR="001B28B0" w:rsidRPr="005A03F7" w:rsidTr="001B28B0">
        <w:tc>
          <w:tcPr>
            <w:tcW w:w="1612" w:type="dxa"/>
            <w:shd w:val="clear" w:color="auto" w:fill="auto"/>
          </w:tcPr>
          <w:p w:rsidR="001B28B0" w:rsidRPr="005A03F7" w:rsidRDefault="001B28B0" w:rsidP="001B28B0">
            <w:pPr>
              <w:rPr>
                <w:rFonts w:ascii="Times New Roman" w:hAnsi="Times New Roman" w:cs="Times New Roman"/>
                <w:szCs w:val="22"/>
              </w:rPr>
            </w:pPr>
          </w:p>
        </w:tc>
        <w:tc>
          <w:tcPr>
            <w:tcW w:w="2034" w:type="dxa"/>
            <w:shd w:val="clear" w:color="auto" w:fill="auto"/>
          </w:tcPr>
          <w:p w:rsidR="001B28B0" w:rsidRPr="005A03F7" w:rsidRDefault="001B28B0" w:rsidP="001B28B0">
            <w:pPr>
              <w:rPr>
                <w:rFonts w:ascii="Times New Roman" w:hAnsi="Times New Roman" w:cs="Times New Roman"/>
                <w:szCs w:val="22"/>
              </w:rPr>
            </w:pPr>
          </w:p>
        </w:tc>
        <w:tc>
          <w:tcPr>
            <w:tcW w:w="1709" w:type="dxa"/>
            <w:shd w:val="clear" w:color="auto" w:fill="auto"/>
          </w:tcPr>
          <w:p w:rsidR="001B28B0" w:rsidRPr="005A03F7" w:rsidRDefault="001B28B0" w:rsidP="001B28B0">
            <w:pPr>
              <w:rPr>
                <w:rFonts w:ascii="Times New Roman" w:hAnsi="Times New Roman" w:cs="Times New Roman"/>
                <w:szCs w:val="22"/>
              </w:rPr>
            </w:pPr>
          </w:p>
        </w:tc>
        <w:tc>
          <w:tcPr>
            <w:tcW w:w="1485" w:type="dxa"/>
            <w:shd w:val="clear" w:color="auto" w:fill="auto"/>
          </w:tcPr>
          <w:p w:rsidR="001B28B0" w:rsidRPr="005A03F7" w:rsidRDefault="001B28B0" w:rsidP="001B28B0">
            <w:pPr>
              <w:rPr>
                <w:rFonts w:ascii="Times New Roman" w:hAnsi="Times New Roman" w:cs="Times New Roman"/>
                <w:szCs w:val="22"/>
              </w:rPr>
            </w:pPr>
          </w:p>
        </w:tc>
        <w:tc>
          <w:tcPr>
            <w:tcW w:w="2430" w:type="dxa"/>
            <w:shd w:val="clear" w:color="auto" w:fill="auto"/>
          </w:tcPr>
          <w:p w:rsidR="001B28B0" w:rsidRPr="005A03F7" w:rsidRDefault="001B28B0" w:rsidP="001B28B0">
            <w:pPr>
              <w:rPr>
                <w:rFonts w:ascii="Times New Roman" w:hAnsi="Times New Roman" w:cs="Times New Roman"/>
                <w:szCs w:val="22"/>
              </w:rPr>
            </w:pPr>
          </w:p>
        </w:tc>
      </w:tr>
      <w:tr w:rsidR="001B28B0" w:rsidRPr="005A03F7" w:rsidTr="001B28B0">
        <w:tc>
          <w:tcPr>
            <w:tcW w:w="1612" w:type="dxa"/>
            <w:shd w:val="clear" w:color="auto" w:fill="auto"/>
          </w:tcPr>
          <w:p w:rsidR="001B28B0" w:rsidRPr="005A03F7" w:rsidRDefault="001B28B0" w:rsidP="001B28B0">
            <w:pPr>
              <w:rPr>
                <w:rFonts w:ascii="Times New Roman" w:hAnsi="Times New Roman" w:cs="Times New Roman"/>
                <w:szCs w:val="22"/>
              </w:rPr>
            </w:pPr>
          </w:p>
        </w:tc>
        <w:tc>
          <w:tcPr>
            <w:tcW w:w="2034" w:type="dxa"/>
            <w:shd w:val="clear" w:color="auto" w:fill="auto"/>
          </w:tcPr>
          <w:p w:rsidR="001B28B0" w:rsidRPr="005A03F7" w:rsidRDefault="001B28B0" w:rsidP="001B28B0">
            <w:pPr>
              <w:rPr>
                <w:rFonts w:ascii="Times New Roman" w:hAnsi="Times New Roman" w:cs="Times New Roman"/>
                <w:szCs w:val="22"/>
              </w:rPr>
            </w:pPr>
          </w:p>
        </w:tc>
        <w:tc>
          <w:tcPr>
            <w:tcW w:w="1709" w:type="dxa"/>
            <w:shd w:val="clear" w:color="auto" w:fill="auto"/>
          </w:tcPr>
          <w:p w:rsidR="001B28B0" w:rsidRPr="005A03F7" w:rsidRDefault="001B28B0" w:rsidP="001B28B0">
            <w:pPr>
              <w:rPr>
                <w:rFonts w:ascii="Times New Roman" w:hAnsi="Times New Roman" w:cs="Times New Roman"/>
                <w:szCs w:val="22"/>
              </w:rPr>
            </w:pPr>
          </w:p>
        </w:tc>
        <w:tc>
          <w:tcPr>
            <w:tcW w:w="1485" w:type="dxa"/>
            <w:shd w:val="clear" w:color="auto" w:fill="auto"/>
          </w:tcPr>
          <w:p w:rsidR="001B28B0" w:rsidRPr="005A03F7" w:rsidRDefault="001B28B0" w:rsidP="001B28B0">
            <w:pPr>
              <w:rPr>
                <w:rFonts w:ascii="Times New Roman" w:hAnsi="Times New Roman" w:cs="Times New Roman"/>
                <w:szCs w:val="22"/>
              </w:rPr>
            </w:pPr>
          </w:p>
        </w:tc>
        <w:tc>
          <w:tcPr>
            <w:tcW w:w="2430" w:type="dxa"/>
            <w:shd w:val="clear" w:color="auto" w:fill="auto"/>
          </w:tcPr>
          <w:p w:rsidR="001B28B0" w:rsidRPr="005A03F7" w:rsidRDefault="001B28B0" w:rsidP="001B28B0">
            <w:pPr>
              <w:rPr>
                <w:rFonts w:ascii="Times New Roman" w:hAnsi="Times New Roman" w:cs="Times New Roman"/>
                <w:szCs w:val="22"/>
              </w:rPr>
            </w:pPr>
          </w:p>
        </w:tc>
      </w:tr>
      <w:tr w:rsidR="001B28B0" w:rsidRPr="005A03F7" w:rsidTr="001B28B0">
        <w:tc>
          <w:tcPr>
            <w:tcW w:w="1612" w:type="dxa"/>
            <w:shd w:val="clear" w:color="auto" w:fill="auto"/>
          </w:tcPr>
          <w:p w:rsidR="001B28B0" w:rsidRPr="005A03F7" w:rsidRDefault="001B28B0" w:rsidP="001B28B0">
            <w:pPr>
              <w:rPr>
                <w:rFonts w:ascii="Times New Roman" w:hAnsi="Times New Roman" w:cs="Times New Roman"/>
                <w:szCs w:val="22"/>
              </w:rPr>
            </w:pPr>
          </w:p>
        </w:tc>
        <w:tc>
          <w:tcPr>
            <w:tcW w:w="2034" w:type="dxa"/>
            <w:shd w:val="clear" w:color="auto" w:fill="auto"/>
          </w:tcPr>
          <w:p w:rsidR="001B28B0" w:rsidRPr="005A03F7" w:rsidRDefault="001B28B0" w:rsidP="001B28B0">
            <w:pPr>
              <w:rPr>
                <w:rFonts w:ascii="Times New Roman" w:hAnsi="Times New Roman" w:cs="Times New Roman"/>
                <w:szCs w:val="22"/>
              </w:rPr>
            </w:pPr>
          </w:p>
        </w:tc>
        <w:tc>
          <w:tcPr>
            <w:tcW w:w="1709" w:type="dxa"/>
            <w:shd w:val="clear" w:color="auto" w:fill="auto"/>
          </w:tcPr>
          <w:p w:rsidR="001B28B0" w:rsidRPr="005A03F7" w:rsidRDefault="001B28B0" w:rsidP="001B28B0">
            <w:pPr>
              <w:rPr>
                <w:rFonts w:ascii="Times New Roman" w:hAnsi="Times New Roman" w:cs="Times New Roman"/>
                <w:szCs w:val="22"/>
              </w:rPr>
            </w:pPr>
          </w:p>
        </w:tc>
        <w:tc>
          <w:tcPr>
            <w:tcW w:w="1485" w:type="dxa"/>
            <w:shd w:val="clear" w:color="auto" w:fill="auto"/>
          </w:tcPr>
          <w:p w:rsidR="001B28B0" w:rsidRPr="005A03F7" w:rsidRDefault="001B28B0" w:rsidP="001B28B0">
            <w:pPr>
              <w:rPr>
                <w:rFonts w:ascii="Times New Roman" w:hAnsi="Times New Roman" w:cs="Times New Roman"/>
                <w:szCs w:val="22"/>
              </w:rPr>
            </w:pPr>
          </w:p>
        </w:tc>
        <w:tc>
          <w:tcPr>
            <w:tcW w:w="2430" w:type="dxa"/>
            <w:shd w:val="clear" w:color="auto" w:fill="auto"/>
          </w:tcPr>
          <w:p w:rsidR="001B28B0" w:rsidRPr="005A03F7" w:rsidRDefault="001B28B0" w:rsidP="001B28B0">
            <w:pPr>
              <w:rPr>
                <w:rFonts w:ascii="Times New Roman" w:hAnsi="Times New Roman" w:cs="Times New Roman"/>
                <w:szCs w:val="22"/>
              </w:rPr>
            </w:pPr>
          </w:p>
        </w:tc>
      </w:tr>
    </w:tbl>
    <w:p w:rsidR="001B28B0" w:rsidRPr="005A256C" w:rsidRDefault="001B28B0" w:rsidP="001B28B0">
      <w:pPr>
        <w:ind w:left="630" w:right="486" w:hanging="630"/>
        <w:rPr>
          <w:rFonts w:ascii="Times New Roman" w:hAnsi="Times New Roman" w:cs="Times New Roman"/>
          <w:sz w:val="6"/>
          <w:szCs w:val="6"/>
        </w:rPr>
      </w:pPr>
    </w:p>
    <w:p w:rsidR="001B28B0" w:rsidRPr="005A256C" w:rsidRDefault="001B28B0" w:rsidP="001B28B0">
      <w:pPr>
        <w:pBdr>
          <w:top w:val="single" w:sz="4" w:space="1" w:color="auto"/>
        </w:pBdr>
        <w:spacing w:after="0"/>
        <w:ind w:left="630" w:hanging="630"/>
        <w:rPr>
          <w:rFonts w:ascii="Times New Roman" w:hAnsi="Times New Roman" w:cs="Times New Roman"/>
          <w:sz w:val="4"/>
          <w:szCs w:val="4"/>
        </w:rPr>
      </w:pPr>
    </w:p>
    <w:p w:rsidR="001B28B0" w:rsidRPr="007B34DF" w:rsidRDefault="001B28B0" w:rsidP="001B28B0">
      <w:pPr>
        <w:pStyle w:val="ListParagraph"/>
        <w:suppressAutoHyphens w:val="0"/>
        <w:ind w:left="630" w:hanging="630"/>
        <w:jc w:val="both"/>
        <w:rPr>
          <w:rFonts w:ascii="Mangal" w:hAnsi="Mangal" w:cs="Mangal"/>
          <w:sz w:val="20"/>
          <w:szCs w:val="20"/>
        </w:rPr>
      </w:pPr>
      <w:r w:rsidRPr="007B34DF">
        <w:rPr>
          <w:rFonts w:ascii="Mangal" w:hAnsi="Mangal" w:cs="Mangal"/>
          <w:sz w:val="20"/>
          <w:szCs w:val="20"/>
        </w:rPr>
        <w:t xml:space="preserve">17. </w:t>
      </w:r>
      <w:r w:rsidRPr="007B34DF">
        <w:rPr>
          <w:rFonts w:ascii="Mangal" w:hAnsi="Mangal" w:cs="Mangal"/>
          <w:sz w:val="20"/>
          <w:szCs w:val="20"/>
        </w:rPr>
        <w:tab/>
      </w:r>
      <w:r w:rsidRPr="007B34DF">
        <w:rPr>
          <w:rFonts w:ascii="Mangal" w:hAnsi="Mangal" w:cs="Mangal"/>
          <w:sz w:val="20"/>
          <w:szCs w:val="20"/>
          <w:cs/>
          <w:lang w:bidi="hi-IN"/>
        </w:rPr>
        <w:t>क्या आप भारत में कहीं भी काम करने के इच्छुक हैं</w:t>
      </w:r>
      <w:r w:rsidRPr="007B34DF">
        <w:rPr>
          <w:rFonts w:ascii="Mangal" w:hAnsi="Mangal" w:cs="Mangal"/>
          <w:sz w:val="20"/>
          <w:szCs w:val="20"/>
        </w:rPr>
        <w:t>? :</w:t>
      </w:r>
    </w:p>
    <w:p w:rsidR="001B28B0" w:rsidRPr="007B34DF" w:rsidRDefault="001B28B0" w:rsidP="001B28B0">
      <w:pPr>
        <w:pStyle w:val="ListParagraph"/>
        <w:ind w:left="630" w:hanging="630"/>
        <w:jc w:val="both"/>
        <w:rPr>
          <w:rFonts w:ascii="Mangal" w:hAnsi="Mangal" w:cs="Mangal"/>
          <w:sz w:val="20"/>
          <w:szCs w:val="20"/>
        </w:rPr>
      </w:pPr>
      <w:r w:rsidRPr="007B34DF">
        <w:rPr>
          <w:rFonts w:ascii="Mangal" w:hAnsi="Mangal" w:cs="Mangal" w:hint="cs"/>
          <w:sz w:val="20"/>
          <w:szCs w:val="20"/>
          <w:cs/>
          <w:lang w:bidi="hi-IN"/>
        </w:rPr>
        <w:tab/>
      </w:r>
      <w:r w:rsidR="0097039A">
        <w:rPr>
          <w:rFonts w:asciiTheme="minorBidi" w:hAnsiTheme="minorBidi" w:cstheme="minorBidi" w:hint="cs"/>
          <w:sz w:val="20"/>
          <w:szCs w:val="20"/>
          <w:rtl/>
          <w:cs/>
          <w:lang w:bidi="hi-IN"/>
        </w:rPr>
        <w:t>)</w:t>
      </w:r>
      <w:r w:rsidRPr="007B34DF">
        <w:rPr>
          <w:rFonts w:ascii="Mangal" w:hAnsi="Mangal" w:cs="Mangal" w:hint="cs"/>
          <w:sz w:val="20"/>
          <w:szCs w:val="20"/>
          <w:cs/>
          <w:lang w:bidi="hi-IN"/>
        </w:rPr>
        <w:t>हाँ</w:t>
      </w:r>
      <w:r w:rsidRPr="007B34DF">
        <w:rPr>
          <w:rFonts w:ascii="Mangal" w:hAnsi="Mangal" w:cs="Mangal"/>
          <w:sz w:val="20"/>
          <w:szCs w:val="20"/>
          <w:lang w:bidi="hi-IN"/>
        </w:rPr>
        <w:t>’</w:t>
      </w:r>
      <w:r w:rsidRPr="007B34DF">
        <w:rPr>
          <w:rFonts w:ascii="Mangal" w:hAnsi="Mangal" w:cs="Mangal" w:hint="cs"/>
          <w:sz w:val="20"/>
          <w:szCs w:val="20"/>
          <w:cs/>
          <w:lang w:bidi="hi-IN"/>
        </w:rPr>
        <w:t xml:space="preserve"> </w:t>
      </w:r>
      <w:r w:rsidRPr="007B34DF">
        <w:rPr>
          <w:rFonts w:ascii="Mangal" w:hAnsi="Mangal" w:cs="Mangal"/>
          <w:sz w:val="20"/>
          <w:szCs w:val="20"/>
          <w:cs/>
          <w:lang w:bidi="hi-IN"/>
        </w:rPr>
        <w:t xml:space="preserve">या </w:t>
      </w:r>
      <w:r w:rsidRPr="007B34DF">
        <w:rPr>
          <w:rFonts w:ascii="Mangal" w:hAnsi="Mangal" w:cs="Mangal"/>
          <w:sz w:val="20"/>
          <w:szCs w:val="20"/>
          <w:lang w:bidi="hi-IN"/>
        </w:rPr>
        <w:t>‘</w:t>
      </w:r>
      <w:r w:rsidRPr="007B34DF">
        <w:rPr>
          <w:rFonts w:ascii="Mangal" w:hAnsi="Mangal" w:cs="Mangal" w:hint="cs"/>
          <w:sz w:val="20"/>
          <w:szCs w:val="20"/>
          <w:cs/>
          <w:lang w:bidi="hi-IN"/>
        </w:rPr>
        <w:t>नहीं</w:t>
      </w:r>
      <w:r w:rsidRPr="007B34DF">
        <w:rPr>
          <w:rFonts w:ascii="Mangal" w:hAnsi="Mangal" w:cs="Mangal"/>
          <w:sz w:val="20"/>
          <w:szCs w:val="20"/>
          <w:lang w:bidi="hi-IN"/>
        </w:rPr>
        <w:t>’</w:t>
      </w:r>
      <w:r w:rsidRPr="007B34DF">
        <w:rPr>
          <w:rFonts w:ascii="Mangal" w:hAnsi="Mangal" w:cs="Mangal"/>
          <w:sz w:val="20"/>
          <w:szCs w:val="20"/>
          <w:cs/>
          <w:lang w:bidi="hi-IN"/>
        </w:rPr>
        <w:t xml:space="preserve"> में उत्तर दें</w:t>
      </w:r>
      <w:r w:rsidRPr="007B34DF">
        <w:rPr>
          <w:rFonts w:ascii="Mangal" w:hAnsi="Mangal" w:cs="Mangal"/>
          <w:sz w:val="20"/>
          <w:szCs w:val="20"/>
        </w:rPr>
        <w:t>')</w:t>
      </w:r>
    </w:p>
    <w:p w:rsidR="001B28B0" w:rsidRPr="007B34DF" w:rsidRDefault="001B28B0" w:rsidP="001B28B0">
      <w:pPr>
        <w:spacing w:after="0"/>
        <w:ind w:left="630" w:hanging="630"/>
        <w:rPr>
          <w:rFonts w:ascii="Times New Roman" w:hAnsi="Times New Roman"/>
          <w:szCs w:val="22"/>
        </w:rPr>
      </w:pPr>
      <w:r w:rsidRPr="007B34DF">
        <w:rPr>
          <w:rFonts w:ascii="Mangal" w:hAnsi="Mangal" w:hint="cs"/>
          <w:szCs w:val="22"/>
        </w:rPr>
        <w:tab/>
      </w:r>
      <w:r w:rsidRPr="002E5E84">
        <w:rPr>
          <w:rFonts w:ascii="Times New Roman" w:hAnsi="Times New Roman" w:cs="Times New Roman"/>
          <w:szCs w:val="22"/>
        </w:rPr>
        <w:t>Are you will</w:t>
      </w:r>
      <w:r>
        <w:rPr>
          <w:rFonts w:ascii="Times New Roman" w:hAnsi="Times New Roman" w:cs="Times New Roman"/>
          <w:szCs w:val="22"/>
        </w:rPr>
        <w:t>ing to work anywhere in India?</w:t>
      </w:r>
      <w:r>
        <w:rPr>
          <w:rFonts w:ascii="Times New Roman" w:hAnsi="Times New Roman" w:cs="Times New Roman"/>
          <w:szCs w:val="22"/>
        </w:rPr>
        <w:tab/>
      </w:r>
    </w:p>
    <w:p w:rsidR="001B28B0" w:rsidRPr="002E5E84" w:rsidRDefault="001B28B0" w:rsidP="001B28B0">
      <w:pPr>
        <w:spacing w:after="0"/>
        <w:ind w:left="630" w:hanging="630"/>
        <w:rPr>
          <w:rFonts w:ascii="Times New Roman" w:hAnsi="Times New Roman" w:cs="Times New Roman"/>
          <w:szCs w:val="22"/>
        </w:rPr>
      </w:pPr>
      <w:r w:rsidRPr="002E5E84">
        <w:rPr>
          <w:rFonts w:ascii="Times New Roman" w:hAnsi="Times New Roman" w:cs="Times New Roman"/>
          <w:szCs w:val="22"/>
        </w:rPr>
        <w:tab/>
        <w:t>(Answer ‘Yes’ or ‘No’)</w:t>
      </w:r>
    </w:p>
    <w:p w:rsidR="001B28B0" w:rsidRPr="005A256C" w:rsidRDefault="001B28B0" w:rsidP="001B28B0">
      <w:pPr>
        <w:pBdr>
          <w:top w:val="single" w:sz="4" w:space="1" w:color="auto"/>
        </w:pBdr>
        <w:spacing w:after="0"/>
        <w:rPr>
          <w:rFonts w:ascii="Times New Roman" w:hAnsi="Times New Roman" w:cs="Times New Roman"/>
          <w:sz w:val="6"/>
          <w:szCs w:val="6"/>
        </w:rPr>
      </w:pPr>
    </w:p>
    <w:p w:rsidR="001B28B0" w:rsidRPr="002E5E84" w:rsidRDefault="001B28B0" w:rsidP="001B28B0">
      <w:pPr>
        <w:pBdr>
          <w:top w:val="single" w:sz="4" w:space="1" w:color="auto"/>
        </w:pBdr>
        <w:spacing w:after="0"/>
        <w:rPr>
          <w:rFonts w:ascii="Times New Roman" w:hAnsi="Times New Roman" w:cs="Times New Roman"/>
          <w:szCs w:val="22"/>
        </w:rPr>
      </w:pPr>
      <w:r w:rsidRPr="007B34DF">
        <w:rPr>
          <w:rFonts w:ascii="Mangal" w:hAnsi="Mangal"/>
          <w:sz w:val="20"/>
        </w:rPr>
        <w:t>18</w:t>
      </w:r>
      <w:r>
        <w:rPr>
          <w:rFonts w:ascii="Times New Roman" w:hAnsi="Times New Roman" w:cs="Times New Roman"/>
          <w:szCs w:val="22"/>
        </w:rPr>
        <w:t xml:space="preserve">.      </w:t>
      </w:r>
      <w:r w:rsidRPr="00AD5DC9">
        <w:rPr>
          <w:rFonts w:ascii="Mangal" w:hAnsi="Mangal" w:hint="cs"/>
          <w:sz w:val="20"/>
          <w:cs/>
        </w:rPr>
        <w:t>संलग्नको की सूची</w:t>
      </w:r>
      <w:r>
        <w:rPr>
          <w:rFonts w:ascii="Mangal" w:hAnsi="Mangal" w:hint="cs"/>
          <w:sz w:val="20"/>
          <w:cs/>
        </w:rPr>
        <w:t xml:space="preserve"> /</w:t>
      </w:r>
      <w:r>
        <w:rPr>
          <w:rFonts w:ascii="Times New Roman" w:hAnsi="Times New Roman" w:cs="Times New Roman"/>
          <w:szCs w:val="22"/>
        </w:rPr>
        <w:t xml:space="preserve"> </w:t>
      </w:r>
      <w:r w:rsidRPr="002E5E84">
        <w:rPr>
          <w:rFonts w:ascii="Times New Roman" w:hAnsi="Times New Roman" w:cs="Times New Roman"/>
          <w:szCs w:val="22"/>
        </w:rPr>
        <w:t>List of Enclosures</w:t>
      </w:r>
      <w:r w:rsidRPr="002E5E84">
        <w:rPr>
          <w:rFonts w:ascii="Times New Roman" w:hAnsi="Times New Roman" w:cs="Times New Roman"/>
          <w:szCs w:val="22"/>
        </w:rPr>
        <w:tab/>
      </w:r>
      <w:r w:rsidRPr="002E5E84">
        <w:rPr>
          <w:rFonts w:ascii="Times New Roman" w:hAnsi="Times New Roman" w:cs="Times New Roman"/>
          <w:szCs w:val="22"/>
        </w:rPr>
        <w:tab/>
        <w:t>:</w:t>
      </w:r>
    </w:p>
    <w:tbl>
      <w:tblPr>
        <w:tblW w:w="927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3870"/>
        <w:gridCol w:w="540"/>
        <w:gridCol w:w="4230"/>
      </w:tblGrid>
      <w:tr w:rsidR="001B28B0" w:rsidRPr="005A03F7" w:rsidTr="001B28B0">
        <w:tc>
          <w:tcPr>
            <w:tcW w:w="630" w:type="dxa"/>
            <w:shd w:val="clear" w:color="auto" w:fill="auto"/>
          </w:tcPr>
          <w:p w:rsidR="001B28B0" w:rsidRPr="005A03F7" w:rsidRDefault="001B28B0" w:rsidP="001B28B0">
            <w:pPr>
              <w:rPr>
                <w:rFonts w:ascii="Times New Roman" w:hAnsi="Times New Roman" w:cs="Times New Roman"/>
                <w:szCs w:val="22"/>
              </w:rPr>
            </w:pPr>
            <w:r w:rsidRPr="005A03F7">
              <w:rPr>
                <w:rFonts w:ascii="Times New Roman" w:hAnsi="Times New Roman" w:cs="Times New Roman"/>
                <w:szCs w:val="22"/>
              </w:rPr>
              <w:t>1</w:t>
            </w:r>
          </w:p>
        </w:tc>
        <w:tc>
          <w:tcPr>
            <w:tcW w:w="3870" w:type="dxa"/>
            <w:shd w:val="clear" w:color="auto" w:fill="auto"/>
          </w:tcPr>
          <w:p w:rsidR="001B28B0" w:rsidRPr="005A03F7" w:rsidRDefault="001B28B0" w:rsidP="001B28B0">
            <w:pPr>
              <w:rPr>
                <w:rFonts w:ascii="Times New Roman" w:hAnsi="Times New Roman" w:cs="Times New Roman"/>
                <w:szCs w:val="22"/>
              </w:rPr>
            </w:pPr>
          </w:p>
        </w:tc>
        <w:tc>
          <w:tcPr>
            <w:tcW w:w="540" w:type="dxa"/>
            <w:shd w:val="clear" w:color="auto" w:fill="auto"/>
          </w:tcPr>
          <w:p w:rsidR="001B28B0" w:rsidRPr="005A03F7" w:rsidRDefault="001B28B0" w:rsidP="001B28B0">
            <w:pPr>
              <w:rPr>
                <w:rFonts w:ascii="Times New Roman" w:hAnsi="Times New Roman" w:cs="Times New Roman"/>
                <w:szCs w:val="22"/>
              </w:rPr>
            </w:pPr>
            <w:r w:rsidRPr="005A03F7">
              <w:rPr>
                <w:rFonts w:ascii="Times New Roman" w:hAnsi="Times New Roman" w:cs="Times New Roman"/>
                <w:szCs w:val="22"/>
              </w:rPr>
              <w:t>7</w:t>
            </w:r>
          </w:p>
        </w:tc>
        <w:tc>
          <w:tcPr>
            <w:tcW w:w="4230" w:type="dxa"/>
            <w:shd w:val="clear" w:color="auto" w:fill="auto"/>
          </w:tcPr>
          <w:p w:rsidR="001B28B0" w:rsidRPr="005A03F7" w:rsidRDefault="001B28B0" w:rsidP="001B28B0">
            <w:pPr>
              <w:rPr>
                <w:rFonts w:ascii="Times New Roman" w:hAnsi="Times New Roman" w:cs="Times New Roman"/>
                <w:szCs w:val="22"/>
              </w:rPr>
            </w:pPr>
          </w:p>
        </w:tc>
      </w:tr>
      <w:tr w:rsidR="001B28B0" w:rsidRPr="005A03F7" w:rsidTr="001B28B0">
        <w:tc>
          <w:tcPr>
            <w:tcW w:w="630" w:type="dxa"/>
            <w:shd w:val="clear" w:color="auto" w:fill="auto"/>
          </w:tcPr>
          <w:p w:rsidR="001B28B0" w:rsidRPr="005A03F7" w:rsidRDefault="001B28B0" w:rsidP="001B28B0">
            <w:pPr>
              <w:rPr>
                <w:rFonts w:ascii="Times New Roman" w:hAnsi="Times New Roman" w:cs="Times New Roman"/>
                <w:szCs w:val="22"/>
              </w:rPr>
            </w:pPr>
            <w:r w:rsidRPr="005A03F7">
              <w:rPr>
                <w:rFonts w:ascii="Times New Roman" w:hAnsi="Times New Roman" w:cs="Times New Roman"/>
                <w:szCs w:val="22"/>
              </w:rPr>
              <w:t>2</w:t>
            </w:r>
          </w:p>
        </w:tc>
        <w:tc>
          <w:tcPr>
            <w:tcW w:w="3870" w:type="dxa"/>
            <w:shd w:val="clear" w:color="auto" w:fill="auto"/>
          </w:tcPr>
          <w:p w:rsidR="001B28B0" w:rsidRPr="005A03F7" w:rsidRDefault="001B28B0" w:rsidP="001B28B0">
            <w:pPr>
              <w:rPr>
                <w:rFonts w:ascii="Times New Roman" w:hAnsi="Times New Roman" w:cs="Times New Roman"/>
                <w:szCs w:val="22"/>
              </w:rPr>
            </w:pPr>
          </w:p>
        </w:tc>
        <w:tc>
          <w:tcPr>
            <w:tcW w:w="540" w:type="dxa"/>
            <w:shd w:val="clear" w:color="auto" w:fill="auto"/>
          </w:tcPr>
          <w:p w:rsidR="001B28B0" w:rsidRPr="005A03F7" w:rsidRDefault="001B28B0" w:rsidP="001B28B0">
            <w:pPr>
              <w:rPr>
                <w:rFonts w:ascii="Times New Roman" w:hAnsi="Times New Roman" w:cs="Times New Roman"/>
                <w:szCs w:val="22"/>
              </w:rPr>
            </w:pPr>
            <w:r w:rsidRPr="005A03F7">
              <w:rPr>
                <w:rFonts w:ascii="Times New Roman" w:hAnsi="Times New Roman" w:cs="Times New Roman"/>
                <w:szCs w:val="22"/>
              </w:rPr>
              <w:t>8</w:t>
            </w:r>
          </w:p>
        </w:tc>
        <w:tc>
          <w:tcPr>
            <w:tcW w:w="4230" w:type="dxa"/>
            <w:shd w:val="clear" w:color="auto" w:fill="auto"/>
          </w:tcPr>
          <w:p w:rsidR="001B28B0" w:rsidRPr="005A03F7" w:rsidRDefault="001B28B0" w:rsidP="001B28B0">
            <w:pPr>
              <w:rPr>
                <w:rFonts w:ascii="Times New Roman" w:hAnsi="Times New Roman" w:cs="Times New Roman"/>
                <w:szCs w:val="22"/>
              </w:rPr>
            </w:pPr>
          </w:p>
        </w:tc>
      </w:tr>
      <w:tr w:rsidR="001B28B0" w:rsidRPr="005A03F7" w:rsidTr="001B28B0">
        <w:tc>
          <w:tcPr>
            <w:tcW w:w="630" w:type="dxa"/>
            <w:shd w:val="clear" w:color="auto" w:fill="auto"/>
          </w:tcPr>
          <w:p w:rsidR="001B28B0" w:rsidRPr="005A03F7" w:rsidRDefault="001B28B0" w:rsidP="001B28B0">
            <w:pPr>
              <w:rPr>
                <w:rFonts w:ascii="Times New Roman" w:hAnsi="Times New Roman" w:cs="Times New Roman"/>
                <w:szCs w:val="22"/>
              </w:rPr>
            </w:pPr>
            <w:r w:rsidRPr="005A03F7">
              <w:rPr>
                <w:rFonts w:ascii="Times New Roman" w:hAnsi="Times New Roman" w:cs="Times New Roman"/>
                <w:szCs w:val="22"/>
              </w:rPr>
              <w:t>3</w:t>
            </w:r>
          </w:p>
        </w:tc>
        <w:tc>
          <w:tcPr>
            <w:tcW w:w="3870" w:type="dxa"/>
            <w:shd w:val="clear" w:color="auto" w:fill="auto"/>
          </w:tcPr>
          <w:p w:rsidR="001B28B0" w:rsidRPr="005A03F7" w:rsidRDefault="001B28B0" w:rsidP="001B28B0">
            <w:pPr>
              <w:rPr>
                <w:rFonts w:ascii="Times New Roman" w:hAnsi="Times New Roman" w:cs="Times New Roman"/>
                <w:szCs w:val="22"/>
              </w:rPr>
            </w:pPr>
          </w:p>
        </w:tc>
        <w:tc>
          <w:tcPr>
            <w:tcW w:w="540" w:type="dxa"/>
            <w:shd w:val="clear" w:color="auto" w:fill="auto"/>
          </w:tcPr>
          <w:p w:rsidR="001B28B0" w:rsidRPr="005A03F7" w:rsidRDefault="001B28B0" w:rsidP="001B28B0">
            <w:pPr>
              <w:rPr>
                <w:rFonts w:ascii="Times New Roman" w:hAnsi="Times New Roman" w:cs="Times New Roman"/>
                <w:szCs w:val="22"/>
              </w:rPr>
            </w:pPr>
            <w:r w:rsidRPr="005A03F7">
              <w:rPr>
                <w:rFonts w:ascii="Times New Roman" w:hAnsi="Times New Roman" w:cs="Times New Roman"/>
                <w:szCs w:val="22"/>
              </w:rPr>
              <w:t>9</w:t>
            </w:r>
          </w:p>
        </w:tc>
        <w:tc>
          <w:tcPr>
            <w:tcW w:w="4230" w:type="dxa"/>
            <w:shd w:val="clear" w:color="auto" w:fill="auto"/>
          </w:tcPr>
          <w:p w:rsidR="001B28B0" w:rsidRPr="005A03F7" w:rsidRDefault="001B28B0" w:rsidP="001B28B0">
            <w:pPr>
              <w:rPr>
                <w:rFonts w:ascii="Times New Roman" w:hAnsi="Times New Roman" w:cs="Times New Roman"/>
                <w:szCs w:val="22"/>
              </w:rPr>
            </w:pPr>
          </w:p>
        </w:tc>
      </w:tr>
      <w:tr w:rsidR="001B28B0" w:rsidRPr="005A03F7" w:rsidTr="001B28B0">
        <w:tc>
          <w:tcPr>
            <w:tcW w:w="630" w:type="dxa"/>
            <w:tcBorders>
              <w:bottom w:val="single" w:sz="4" w:space="0" w:color="auto"/>
            </w:tcBorders>
            <w:shd w:val="clear" w:color="auto" w:fill="auto"/>
          </w:tcPr>
          <w:p w:rsidR="001B28B0" w:rsidRPr="005A03F7" w:rsidRDefault="001B28B0" w:rsidP="001B28B0">
            <w:pPr>
              <w:rPr>
                <w:rFonts w:ascii="Times New Roman" w:hAnsi="Times New Roman" w:cs="Times New Roman"/>
                <w:szCs w:val="22"/>
              </w:rPr>
            </w:pPr>
            <w:r w:rsidRPr="005A03F7">
              <w:rPr>
                <w:rFonts w:ascii="Times New Roman" w:hAnsi="Times New Roman" w:cs="Times New Roman"/>
                <w:szCs w:val="22"/>
              </w:rPr>
              <w:t>4</w:t>
            </w:r>
          </w:p>
        </w:tc>
        <w:tc>
          <w:tcPr>
            <w:tcW w:w="3870" w:type="dxa"/>
            <w:tcBorders>
              <w:bottom w:val="single" w:sz="4" w:space="0" w:color="auto"/>
            </w:tcBorders>
            <w:shd w:val="clear" w:color="auto" w:fill="auto"/>
          </w:tcPr>
          <w:p w:rsidR="001B28B0" w:rsidRPr="005A03F7" w:rsidRDefault="001B28B0" w:rsidP="001B28B0">
            <w:pPr>
              <w:rPr>
                <w:rFonts w:ascii="Times New Roman" w:hAnsi="Times New Roman" w:cs="Times New Roman"/>
                <w:szCs w:val="22"/>
              </w:rPr>
            </w:pPr>
          </w:p>
        </w:tc>
        <w:tc>
          <w:tcPr>
            <w:tcW w:w="540" w:type="dxa"/>
            <w:tcBorders>
              <w:bottom w:val="single" w:sz="4" w:space="0" w:color="auto"/>
            </w:tcBorders>
            <w:shd w:val="clear" w:color="auto" w:fill="auto"/>
          </w:tcPr>
          <w:p w:rsidR="001B28B0" w:rsidRPr="005A03F7" w:rsidRDefault="001B28B0" w:rsidP="001B28B0">
            <w:pPr>
              <w:rPr>
                <w:rFonts w:ascii="Times New Roman" w:hAnsi="Times New Roman" w:cs="Times New Roman"/>
                <w:szCs w:val="22"/>
              </w:rPr>
            </w:pPr>
            <w:r w:rsidRPr="005A03F7">
              <w:rPr>
                <w:rFonts w:ascii="Times New Roman" w:hAnsi="Times New Roman" w:cs="Times New Roman"/>
                <w:szCs w:val="22"/>
              </w:rPr>
              <w:t>10</w:t>
            </w:r>
          </w:p>
        </w:tc>
        <w:tc>
          <w:tcPr>
            <w:tcW w:w="4230" w:type="dxa"/>
            <w:tcBorders>
              <w:bottom w:val="single" w:sz="4" w:space="0" w:color="auto"/>
            </w:tcBorders>
            <w:shd w:val="clear" w:color="auto" w:fill="auto"/>
          </w:tcPr>
          <w:p w:rsidR="001B28B0" w:rsidRPr="005A03F7" w:rsidRDefault="001B28B0" w:rsidP="001B28B0">
            <w:pPr>
              <w:rPr>
                <w:rFonts w:ascii="Times New Roman" w:hAnsi="Times New Roman" w:cs="Times New Roman"/>
                <w:szCs w:val="22"/>
              </w:rPr>
            </w:pPr>
          </w:p>
        </w:tc>
      </w:tr>
      <w:tr w:rsidR="001B28B0" w:rsidRPr="005A03F7" w:rsidTr="001B28B0">
        <w:tc>
          <w:tcPr>
            <w:tcW w:w="630" w:type="dxa"/>
            <w:tcBorders>
              <w:bottom w:val="single" w:sz="4" w:space="0" w:color="auto"/>
            </w:tcBorders>
            <w:shd w:val="clear" w:color="auto" w:fill="auto"/>
          </w:tcPr>
          <w:p w:rsidR="001B28B0" w:rsidRPr="005A03F7" w:rsidRDefault="001B28B0" w:rsidP="001B28B0">
            <w:pPr>
              <w:rPr>
                <w:rFonts w:ascii="Times New Roman" w:hAnsi="Times New Roman" w:cs="Times New Roman"/>
                <w:szCs w:val="22"/>
              </w:rPr>
            </w:pPr>
            <w:r w:rsidRPr="005A03F7">
              <w:rPr>
                <w:rFonts w:ascii="Times New Roman" w:hAnsi="Times New Roman" w:cs="Times New Roman"/>
                <w:szCs w:val="22"/>
              </w:rPr>
              <w:t>5</w:t>
            </w:r>
          </w:p>
        </w:tc>
        <w:tc>
          <w:tcPr>
            <w:tcW w:w="3870" w:type="dxa"/>
            <w:tcBorders>
              <w:bottom w:val="single" w:sz="4" w:space="0" w:color="auto"/>
            </w:tcBorders>
            <w:shd w:val="clear" w:color="auto" w:fill="auto"/>
          </w:tcPr>
          <w:p w:rsidR="001B28B0" w:rsidRPr="005A03F7" w:rsidRDefault="001B28B0" w:rsidP="001B28B0">
            <w:pPr>
              <w:rPr>
                <w:rFonts w:ascii="Times New Roman" w:hAnsi="Times New Roman" w:cs="Times New Roman"/>
                <w:szCs w:val="22"/>
              </w:rPr>
            </w:pPr>
          </w:p>
        </w:tc>
        <w:tc>
          <w:tcPr>
            <w:tcW w:w="540" w:type="dxa"/>
            <w:tcBorders>
              <w:bottom w:val="single" w:sz="4" w:space="0" w:color="auto"/>
            </w:tcBorders>
            <w:shd w:val="clear" w:color="auto" w:fill="auto"/>
          </w:tcPr>
          <w:p w:rsidR="001B28B0" w:rsidRPr="005A03F7" w:rsidRDefault="001B28B0" w:rsidP="001B28B0">
            <w:pPr>
              <w:rPr>
                <w:rFonts w:ascii="Times New Roman" w:hAnsi="Times New Roman" w:cs="Times New Roman"/>
                <w:szCs w:val="22"/>
              </w:rPr>
            </w:pPr>
            <w:r w:rsidRPr="005A03F7">
              <w:rPr>
                <w:rFonts w:ascii="Times New Roman" w:hAnsi="Times New Roman" w:cs="Times New Roman"/>
                <w:szCs w:val="22"/>
              </w:rPr>
              <w:t>11</w:t>
            </w:r>
          </w:p>
        </w:tc>
        <w:tc>
          <w:tcPr>
            <w:tcW w:w="4230" w:type="dxa"/>
            <w:tcBorders>
              <w:bottom w:val="single" w:sz="4" w:space="0" w:color="auto"/>
            </w:tcBorders>
            <w:shd w:val="clear" w:color="auto" w:fill="auto"/>
          </w:tcPr>
          <w:p w:rsidR="001B28B0" w:rsidRPr="005A03F7" w:rsidRDefault="001B28B0" w:rsidP="001B28B0">
            <w:pPr>
              <w:rPr>
                <w:rFonts w:ascii="Times New Roman" w:hAnsi="Times New Roman" w:cs="Times New Roman"/>
                <w:szCs w:val="22"/>
              </w:rPr>
            </w:pPr>
          </w:p>
        </w:tc>
      </w:tr>
      <w:tr w:rsidR="001B28B0" w:rsidRPr="005A03F7" w:rsidTr="001B28B0">
        <w:tc>
          <w:tcPr>
            <w:tcW w:w="630" w:type="dxa"/>
            <w:tcBorders>
              <w:top w:val="single" w:sz="4" w:space="0" w:color="auto"/>
              <w:left w:val="single" w:sz="4" w:space="0" w:color="auto"/>
              <w:bottom w:val="single" w:sz="4" w:space="0" w:color="auto"/>
              <w:right w:val="single" w:sz="4" w:space="0" w:color="auto"/>
            </w:tcBorders>
            <w:shd w:val="clear" w:color="auto" w:fill="auto"/>
          </w:tcPr>
          <w:p w:rsidR="001B28B0" w:rsidRPr="005A03F7" w:rsidRDefault="001B28B0" w:rsidP="001B28B0">
            <w:pPr>
              <w:rPr>
                <w:rFonts w:ascii="Times New Roman" w:hAnsi="Times New Roman" w:cs="Times New Roman"/>
                <w:szCs w:val="22"/>
              </w:rPr>
            </w:pPr>
            <w:r w:rsidRPr="005A03F7">
              <w:rPr>
                <w:rFonts w:ascii="Times New Roman" w:hAnsi="Times New Roman" w:cs="Times New Roman"/>
                <w:szCs w:val="22"/>
              </w:rPr>
              <w:t>6</w:t>
            </w:r>
          </w:p>
        </w:tc>
        <w:tc>
          <w:tcPr>
            <w:tcW w:w="3870" w:type="dxa"/>
            <w:shd w:val="clear" w:color="auto" w:fill="auto"/>
          </w:tcPr>
          <w:p w:rsidR="001B28B0" w:rsidRPr="005A03F7" w:rsidRDefault="001B28B0" w:rsidP="001B28B0"/>
        </w:tc>
        <w:tc>
          <w:tcPr>
            <w:tcW w:w="540" w:type="dxa"/>
            <w:shd w:val="clear" w:color="auto" w:fill="auto"/>
          </w:tcPr>
          <w:p w:rsidR="001B28B0" w:rsidRPr="005A03F7" w:rsidRDefault="001B28B0" w:rsidP="001B28B0">
            <w:r w:rsidRPr="005A03F7">
              <w:t>12</w:t>
            </w:r>
          </w:p>
        </w:tc>
        <w:tc>
          <w:tcPr>
            <w:tcW w:w="4230" w:type="dxa"/>
            <w:shd w:val="clear" w:color="auto" w:fill="auto"/>
          </w:tcPr>
          <w:p w:rsidR="001B28B0" w:rsidRPr="005A03F7" w:rsidRDefault="001B28B0" w:rsidP="001B28B0"/>
        </w:tc>
      </w:tr>
    </w:tbl>
    <w:p w:rsidR="00C80003" w:rsidRDefault="00C80003" w:rsidP="001B28B0">
      <w:pPr>
        <w:jc w:val="center"/>
        <w:rPr>
          <w:rFonts w:ascii="Mangal" w:hAnsi="Mangal"/>
          <w:sz w:val="20"/>
        </w:rPr>
      </w:pPr>
    </w:p>
    <w:p w:rsidR="001B28B0" w:rsidRDefault="001B28B0" w:rsidP="001B28B0">
      <w:pPr>
        <w:jc w:val="center"/>
        <w:rPr>
          <w:rFonts w:ascii="Mangal" w:hAnsi="Mangal"/>
          <w:sz w:val="20"/>
        </w:rPr>
      </w:pPr>
      <w:r>
        <w:rPr>
          <w:rFonts w:ascii="Mangal" w:hAnsi="Mangal" w:hint="cs"/>
          <w:sz w:val="20"/>
          <w:cs/>
        </w:rPr>
        <w:t>- 6 -</w:t>
      </w:r>
    </w:p>
    <w:p w:rsidR="00C80003" w:rsidRDefault="001B28B0" w:rsidP="00C80003">
      <w:pPr>
        <w:rPr>
          <w:rFonts w:ascii="Times New Roman" w:hAnsi="Times New Roman"/>
          <w:szCs w:val="22"/>
        </w:rPr>
      </w:pPr>
      <w:r w:rsidRPr="00AD5DC9">
        <w:rPr>
          <w:rFonts w:ascii="Mangal" w:hAnsi="Mangal" w:hint="cs"/>
          <w:sz w:val="20"/>
          <w:cs/>
        </w:rPr>
        <w:t>नोट /</w:t>
      </w:r>
      <w:r>
        <w:rPr>
          <w:rFonts w:ascii="Mangal" w:hAnsi="Mangal" w:hint="cs"/>
          <w:szCs w:val="22"/>
          <w:cs/>
        </w:rPr>
        <w:t xml:space="preserve"> </w:t>
      </w:r>
      <w:r w:rsidRPr="002E5E84">
        <w:rPr>
          <w:rFonts w:ascii="Times New Roman" w:hAnsi="Times New Roman" w:cs="Times New Roman"/>
          <w:szCs w:val="22"/>
        </w:rPr>
        <w:t>Note :</w:t>
      </w:r>
    </w:p>
    <w:p w:rsidR="001B28B0" w:rsidRPr="00C80003" w:rsidRDefault="00C80003" w:rsidP="004721FF">
      <w:pPr>
        <w:spacing w:after="0" w:line="240" w:lineRule="auto"/>
        <w:ind w:left="630" w:hanging="630"/>
        <w:jc w:val="both"/>
        <w:rPr>
          <w:rFonts w:ascii="Times New Roman" w:hAnsi="Times New Roman"/>
          <w:szCs w:val="22"/>
        </w:rPr>
      </w:pPr>
      <w:r>
        <w:rPr>
          <w:rFonts w:ascii="Times New Roman" w:hAnsi="Times New Roman" w:hint="cs"/>
          <w:szCs w:val="22"/>
          <w:cs/>
        </w:rPr>
        <w:t xml:space="preserve">1. </w:t>
      </w:r>
      <w:r>
        <w:rPr>
          <w:rFonts w:ascii="Times New Roman" w:hAnsi="Times New Roman" w:hint="cs"/>
          <w:szCs w:val="22"/>
          <w:cs/>
        </w:rPr>
        <w:tab/>
      </w:r>
      <w:r>
        <w:rPr>
          <w:rFonts w:ascii="Mangal" w:hAnsi="Mangal" w:cs="Mangal" w:hint="cs"/>
          <w:sz w:val="20"/>
          <w:cs/>
        </w:rPr>
        <w:t>कॉलम- 3</w:t>
      </w:r>
      <w:r>
        <w:rPr>
          <w:rFonts w:ascii="Mangal" w:hAnsi="Mangal" w:cs="Mangal" w:hint="cs"/>
          <w:sz w:val="20"/>
        </w:rPr>
        <w:t xml:space="preserve">,7,9,10,11 </w:t>
      </w:r>
      <w:r>
        <w:rPr>
          <w:rFonts w:ascii="Mangal" w:hAnsi="Mangal" w:cs="Mangal" w:hint="cs"/>
          <w:sz w:val="20"/>
          <w:cs/>
        </w:rPr>
        <w:t>और 12 के संबंध मे सूचना अनिवार्य रूप से प्रमाण पत्र और प्रशंसापत्र की सत्यापित प्रतियों द्वारा समर्थित होनी चाहिये</w:t>
      </w:r>
      <w:r>
        <w:rPr>
          <w:rFonts w:ascii="Mangal" w:hAnsi="Mangal" w:cs="Mangal" w:hint="cs"/>
          <w:sz w:val="20"/>
        </w:rPr>
        <w:t>,</w:t>
      </w:r>
      <w:r>
        <w:rPr>
          <w:rFonts w:ascii="Mangal" w:hAnsi="Mangal" w:cs="Mangal" w:hint="cs"/>
          <w:sz w:val="20"/>
          <w:cs/>
        </w:rPr>
        <w:t xml:space="preserve"> </w:t>
      </w:r>
      <w:r w:rsidR="001B28B0" w:rsidRPr="007B34DF">
        <w:rPr>
          <w:rFonts w:ascii="Mangal" w:hAnsi="Mangal" w:cs="Mangal"/>
          <w:sz w:val="20"/>
          <w:cs/>
        </w:rPr>
        <w:t>अन्यथा आवेदन पर विचार नहीं किया जाएगा</w:t>
      </w:r>
      <w:r w:rsidR="001B28B0" w:rsidRPr="007B34DF">
        <w:rPr>
          <w:rFonts w:ascii="Mangal" w:hAnsi="Mangal" w:cs="Mangal" w:hint="cs"/>
          <w:sz w:val="20"/>
          <w:cs/>
        </w:rPr>
        <w:t xml:space="preserve"> </w:t>
      </w:r>
      <w:r>
        <w:rPr>
          <w:rFonts w:ascii="Mangal" w:hAnsi="Mangal" w:cs="Mangal" w:hint="cs"/>
          <w:sz w:val="20"/>
          <w:cs/>
        </w:rPr>
        <w:t xml:space="preserve">। </w:t>
      </w:r>
    </w:p>
    <w:p w:rsidR="001B28B0" w:rsidRPr="007B34DF" w:rsidRDefault="001B28B0" w:rsidP="001B28B0">
      <w:pPr>
        <w:spacing w:after="0"/>
        <w:ind w:left="630" w:hanging="630"/>
        <w:jc w:val="both"/>
        <w:rPr>
          <w:rFonts w:ascii="Times New Roman" w:hAnsi="Times New Roman"/>
          <w:szCs w:val="22"/>
        </w:rPr>
      </w:pPr>
      <w:r w:rsidRPr="002E5E84">
        <w:rPr>
          <w:rFonts w:ascii="Times New Roman" w:hAnsi="Times New Roman" w:cs="Times New Roman"/>
          <w:szCs w:val="22"/>
        </w:rPr>
        <w:tab/>
        <w:t>Information in respect of columns – 3,7,9,10,11 &amp; 12 should necessarily be supported by attested copies of certificates &amp; testimonials, otherwise the application will not be considered.</w:t>
      </w:r>
    </w:p>
    <w:p w:rsidR="001B28B0" w:rsidRPr="007B34DF" w:rsidRDefault="001B28B0" w:rsidP="001B28B0">
      <w:pPr>
        <w:pStyle w:val="ListParagraph"/>
        <w:suppressAutoHyphens w:val="0"/>
        <w:ind w:left="0"/>
        <w:jc w:val="both"/>
        <w:rPr>
          <w:rFonts w:ascii="Mangal" w:hAnsi="Mangal" w:cs="Mangal"/>
          <w:sz w:val="8"/>
          <w:szCs w:val="8"/>
          <w:lang w:bidi="hi-IN"/>
        </w:rPr>
      </w:pPr>
    </w:p>
    <w:p w:rsidR="001B28B0" w:rsidRPr="007B34DF" w:rsidRDefault="001B28B0" w:rsidP="001B28B0">
      <w:pPr>
        <w:pStyle w:val="ListParagraph"/>
        <w:suppressAutoHyphens w:val="0"/>
        <w:ind w:left="630" w:hanging="630"/>
        <w:jc w:val="both"/>
        <w:rPr>
          <w:rFonts w:cs="Mangal"/>
          <w:szCs w:val="22"/>
        </w:rPr>
      </w:pPr>
      <w:r w:rsidRPr="007B34DF">
        <w:rPr>
          <w:rFonts w:ascii="Mangal" w:hAnsi="Mangal" w:cs="Mangal"/>
          <w:sz w:val="20"/>
          <w:szCs w:val="20"/>
          <w:cs/>
          <w:lang w:bidi="hi-IN"/>
        </w:rPr>
        <w:t xml:space="preserve">2. </w:t>
      </w:r>
      <w:r w:rsidRPr="007B34DF">
        <w:rPr>
          <w:rFonts w:ascii="Mangal" w:hAnsi="Mangal" w:cs="Mangal"/>
          <w:sz w:val="20"/>
          <w:szCs w:val="20"/>
          <w:cs/>
          <w:lang w:bidi="hi-IN"/>
        </w:rPr>
        <w:tab/>
        <w:t xml:space="preserve">यदि आप </w:t>
      </w:r>
      <w:r w:rsidR="00C80003">
        <w:rPr>
          <w:rFonts w:ascii="Mangal" w:hAnsi="Mangal" w:cs="Mangal" w:hint="cs"/>
          <w:sz w:val="20"/>
          <w:szCs w:val="20"/>
          <w:cs/>
          <w:lang w:bidi="hi-IN"/>
        </w:rPr>
        <w:t>सरकारी / अर्धसरकारी सेवा/ सार्वजनिक क्षेत्र के उपक्रम/स्वायत्त संगठन मे है</w:t>
      </w:r>
      <w:r w:rsidR="00C80003">
        <w:rPr>
          <w:rFonts w:ascii="Mangal" w:hAnsi="Mangal" w:cs="Mangal" w:hint="cs"/>
          <w:sz w:val="20"/>
          <w:szCs w:val="20"/>
          <w:lang w:bidi="hi-IN"/>
        </w:rPr>
        <w:t>,</w:t>
      </w:r>
      <w:r w:rsidR="00C80003">
        <w:rPr>
          <w:rFonts w:ascii="Mangal" w:hAnsi="Mangal" w:cs="Mangal" w:hint="cs"/>
          <w:sz w:val="20"/>
          <w:szCs w:val="20"/>
          <w:cs/>
          <w:lang w:bidi="hi-IN"/>
        </w:rPr>
        <w:t xml:space="preserve"> तो आवेदन </w:t>
      </w:r>
      <w:r w:rsidRPr="007B34DF">
        <w:rPr>
          <w:rFonts w:ascii="Mangal" w:hAnsi="Mangal" w:cs="Mangal"/>
          <w:sz w:val="20"/>
          <w:szCs w:val="20"/>
          <w:cs/>
          <w:lang w:bidi="hi-IN"/>
        </w:rPr>
        <w:t>उचित माध्यम से किया जाना चाहिए</w:t>
      </w:r>
      <w:r w:rsidR="00C80003">
        <w:rPr>
          <w:rFonts w:ascii="Mangal" w:hAnsi="Mangal" w:cs="Mangal" w:hint="cs"/>
          <w:sz w:val="20"/>
          <w:szCs w:val="20"/>
          <w:cs/>
          <w:lang w:bidi="hi-IN"/>
        </w:rPr>
        <w:t xml:space="preserve">। </w:t>
      </w:r>
    </w:p>
    <w:p w:rsidR="001B28B0" w:rsidRPr="00AD5DC9" w:rsidRDefault="001B28B0" w:rsidP="001B28B0">
      <w:pPr>
        <w:spacing w:after="0"/>
        <w:ind w:left="720" w:hanging="720"/>
        <w:jc w:val="both"/>
        <w:rPr>
          <w:rFonts w:ascii="Times New Roman" w:hAnsi="Times New Roman" w:cs="Times New Roman"/>
          <w:sz w:val="2"/>
          <w:szCs w:val="2"/>
        </w:rPr>
      </w:pPr>
    </w:p>
    <w:p w:rsidR="001B28B0" w:rsidRPr="007B34DF" w:rsidRDefault="001B28B0" w:rsidP="001B28B0">
      <w:pPr>
        <w:suppressAutoHyphens/>
        <w:spacing w:after="0" w:line="240" w:lineRule="auto"/>
        <w:ind w:left="630"/>
        <w:jc w:val="both"/>
        <w:rPr>
          <w:rFonts w:ascii="Times New Roman" w:hAnsi="Times New Roman"/>
          <w:szCs w:val="22"/>
        </w:rPr>
      </w:pPr>
      <w:r w:rsidRPr="002E5E84">
        <w:rPr>
          <w:rFonts w:ascii="Times New Roman" w:hAnsi="Times New Roman" w:cs="Times New Roman"/>
          <w:szCs w:val="22"/>
        </w:rPr>
        <w:t>If you are in Government/Semi Government Service/ Public Sector Undertaking/ Autonomous organization, application should be routed through proper channel.</w:t>
      </w:r>
    </w:p>
    <w:p w:rsidR="001B28B0" w:rsidRPr="007B34DF" w:rsidRDefault="001B28B0" w:rsidP="001B28B0">
      <w:pPr>
        <w:suppressAutoHyphens/>
        <w:spacing w:after="0" w:line="240" w:lineRule="auto"/>
        <w:ind w:left="630"/>
        <w:jc w:val="both"/>
        <w:rPr>
          <w:rFonts w:ascii="Times New Roman" w:hAnsi="Times New Roman"/>
          <w:szCs w:val="22"/>
        </w:rPr>
      </w:pPr>
    </w:p>
    <w:p w:rsidR="001B28B0" w:rsidRPr="007B34DF" w:rsidRDefault="001B28B0" w:rsidP="001B28B0">
      <w:pPr>
        <w:pStyle w:val="ListParagraph"/>
        <w:suppressAutoHyphens w:val="0"/>
        <w:ind w:left="630" w:hanging="630"/>
        <w:jc w:val="both"/>
        <w:rPr>
          <w:rFonts w:ascii="Mangal" w:hAnsi="Mangal" w:cs="Mangal"/>
          <w:sz w:val="20"/>
          <w:szCs w:val="20"/>
          <w:lang w:bidi="hi-IN"/>
        </w:rPr>
      </w:pPr>
      <w:r w:rsidRPr="007B34DF">
        <w:rPr>
          <w:rFonts w:ascii="Mangal" w:hAnsi="Mangal" w:cs="Mangal"/>
          <w:sz w:val="20"/>
          <w:szCs w:val="20"/>
          <w:cs/>
          <w:lang w:bidi="hi-IN"/>
        </w:rPr>
        <w:t>3.</w:t>
      </w:r>
      <w:r w:rsidRPr="007B34DF">
        <w:rPr>
          <w:rFonts w:ascii="Mangal" w:hAnsi="Mangal" w:cs="Mangal"/>
          <w:sz w:val="20"/>
          <w:szCs w:val="20"/>
          <w:cs/>
          <w:lang w:bidi="hi-IN"/>
        </w:rPr>
        <w:tab/>
        <w:t xml:space="preserve">किसी भी रूप में प्रचार करना </w:t>
      </w:r>
      <w:r w:rsidR="009D0C54">
        <w:rPr>
          <w:rFonts w:ascii="Mangal" w:hAnsi="Mangal" w:cs="Mangal" w:hint="cs"/>
          <w:sz w:val="20"/>
          <w:szCs w:val="20"/>
          <w:cs/>
          <w:lang w:bidi="hi-IN"/>
        </w:rPr>
        <w:t>और / या राजनीतिक या अन्यथा कोई प्रभाव डालना</w:t>
      </w:r>
      <w:r w:rsidR="009D0C54">
        <w:rPr>
          <w:rFonts w:ascii="Mangal" w:hAnsi="Mangal" w:cs="Mangal" w:hint="cs"/>
          <w:sz w:val="20"/>
          <w:szCs w:val="20"/>
          <w:lang w:bidi="hi-IN"/>
        </w:rPr>
        <w:t>,</w:t>
      </w:r>
      <w:r w:rsidR="009D0C54">
        <w:rPr>
          <w:rFonts w:ascii="Mangal" w:hAnsi="Mangal" w:cs="Mangal" w:hint="cs"/>
          <w:sz w:val="20"/>
          <w:szCs w:val="20"/>
          <w:cs/>
          <w:lang w:bidi="hi-IN"/>
        </w:rPr>
        <w:t xml:space="preserve"> पद के लिए अयोग्यता के रूप मे माना जायेगा। </w:t>
      </w:r>
    </w:p>
    <w:p w:rsidR="001B28B0" w:rsidRPr="002E5E84" w:rsidRDefault="001B28B0" w:rsidP="001B28B0">
      <w:pPr>
        <w:suppressAutoHyphens/>
        <w:spacing w:after="0" w:line="240" w:lineRule="auto"/>
        <w:ind w:left="630"/>
        <w:jc w:val="both"/>
        <w:rPr>
          <w:rFonts w:ascii="Times New Roman" w:hAnsi="Times New Roman" w:cs="Times New Roman"/>
          <w:szCs w:val="22"/>
        </w:rPr>
      </w:pPr>
      <w:r w:rsidRPr="002E5E84">
        <w:rPr>
          <w:rFonts w:ascii="Times New Roman" w:hAnsi="Times New Roman" w:cs="Times New Roman"/>
          <w:szCs w:val="22"/>
        </w:rPr>
        <w:t>Canvassing in any form and/or bringing in any influence, political or otherwise, will be treated as a disqualification for the post.</w:t>
      </w:r>
    </w:p>
    <w:p w:rsidR="001B28B0" w:rsidRPr="002E5E84" w:rsidRDefault="001B28B0" w:rsidP="001B28B0">
      <w:pPr>
        <w:pStyle w:val="ListParagraph"/>
        <w:jc w:val="both"/>
        <w:rPr>
          <w:sz w:val="22"/>
          <w:szCs w:val="22"/>
        </w:rPr>
      </w:pPr>
    </w:p>
    <w:p w:rsidR="001B28B0" w:rsidRPr="007B34DF" w:rsidRDefault="001B28B0" w:rsidP="001B28B0">
      <w:pPr>
        <w:ind w:left="630"/>
        <w:jc w:val="both"/>
        <w:rPr>
          <w:rFonts w:ascii="Times New Roman" w:hAnsi="Times New Roman"/>
          <w:szCs w:val="22"/>
        </w:rPr>
      </w:pPr>
    </w:p>
    <w:p w:rsidR="001B28B0" w:rsidRPr="002E5E84" w:rsidRDefault="001B28B0" w:rsidP="001B28B0">
      <w:pPr>
        <w:spacing w:after="0" w:line="240" w:lineRule="auto"/>
        <w:ind w:left="630"/>
        <w:jc w:val="both"/>
        <w:rPr>
          <w:rFonts w:ascii="Times New Roman" w:hAnsi="Times New Roman" w:cs="Times New Roman"/>
          <w:szCs w:val="22"/>
        </w:rPr>
      </w:pPr>
      <w:r w:rsidRPr="007B34DF">
        <w:rPr>
          <w:rFonts w:ascii="Mangal" w:hAnsi="Mangal"/>
          <w:sz w:val="20"/>
          <w:cs/>
        </w:rPr>
        <w:t>मैं एतद्द्वारा घोषणा करता</w:t>
      </w:r>
      <w:r w:rsidR="009D0C54">
        <w:rPr>
          <w:rFonts w:ascii="Mangal" w:hAnsi="Mangal" w:hint="cs"/>
          <w:sz w:val="20"/>
          <w:cs/>
        </w:rPr>
        <w:t xml:space="preserve">/करती हूँ </w:t>
      </w:r>
      <w:r w:rsidRPr="007B34DF">
        <w:rPr>
          <w:rFonts w:ascii="Mangal" w:hAnsi="Mangal"/>
          <w:sz w:val="20"/>
          <w:cs/>
        </w:rPr>
        <w:t>कि इस आवेदन में दी गई जानकारी मेरे सर्वोत्तम ज्ञान और विश्वास के अनुसार सत्य और सही</w:t>
      </w:r>
      <w:r w:rsidRPr="007B34DF">
        <w:rPr>
          <w:rFonts w:ascii="Mangal" w:hAnsi="Mangal" w:hint="cs"/>
          <w:sz w:val="20"/>
          <w:cs/>
        </w:rPr>
        <w:t xml:space="preserve"> </w:t>
      </w:r>
      <w:r w:rsidRPr="007B34DF">
        <w:rPr>
          <w:rFonts w:ascii="Mangal" w:hAnsi="Mangal"/>
          <w:sz w:val="20"/>
          <w:cs/>
        </w:rPr>
        <w:t>है</w:t>
      </w:r>
      <w:r w:rsidRPr="007B34DF">
        <w:rPr>
          <w:rFonts w:ascii="Mangal" w:hAnsi="Mangal" w:hint="cs"/>
          <w:sz w:val="20"/>
          <w:cs/>
        </w:rPr>
        <w:t xml:space="preserve"> / </w:t>
      </w:r>
      <w:r w:rsidRPr="002E5E84">
        <w:rPr>
          <w:rFonts w:ascii="Times New Roman" w:hAnsi="Times New Roman" w:cs="Times New Roman"/>
          <w:szCs w:val="22"/>
        </w:rPr>
        <w:t xml:space="preserve">I </w:t>
      </w:r>
      <w:r w:rsidRPr="007B34DF">
        <w:rPr>
          <w:rFonts w:ascii="Times New Roman" w:hAnsi="Times New Roman" w:hint="cs"/>
          <w:szCs w:val="22"/>
          <w:cs/>
        </w:rPr>
        <w:t xml:space="preserve"> </w:t>
      </w:r>
      <w:r w:rsidRPr="002E5E84">
        <w:rPr>
          <w:rFonts w:ascii="Times New Roman" w:hAnsi="Times New Roman" w:cs="Times New Roman"/>
          <w:szCs w:val="22"/>
        </w:rPr>
        <w:t>hereby declare that the information furnished in this application is true &amp; correct to the best of my knowledge and belief.</w:t>
      </w:r>
    </w:p>
    <w:p w:rsidR="001B28B0" w:rsidRPr="005968C2" w:rsidRDefault="001B28B0" w:rsidP="001B28B0">
      <w:pPr>
        <w:spacing w:after="0"/>
        <w:ind w:left="720"/>
        <w:rPr>
          <w:rFonts w:ascii="Times New Roman" w:hAnsi="Times New Roman" w:cs="Times New Roman"/>
          <w:sz w:val="2"/>
          <w:szCs w:val="2"/>
        </w:rPr>
      </w:pPr>
    </w:p>
    <w:p w:rsidR="001B28B0" w:rsidRPr="007B34DF" w:rsidRDefault="001B28B0" w:rsidP="001B28B0">
      <w:pPr>
        <w:spacing w:after="0"/>
        <w:ind w:left="720"/>
        <w:rPr>
          <w:rFonts w:ascii="Times New Roman" w:hAnsi="Times New Roman"/>
          <w:szCs w:val="22"/>
        </w:rPr>
      </w:pPr>
    </w:p>
    <w:p w:rsidR="001B28B0" w:rsidRPr="007B34DF" w:rsidRDefault="001B28B0" w:rsidP="001B28B0">
      <w:pPr>
        <w:spacing w:after="0"/>
        <w:ind w:left="720"/>
        <w:rPr>
          <w:rFonts w:ascii="Times New Roman" w:hAnsi="Times New Roman"/>
          <w:szCs w:val="22"/>
        </w:rPr>
      </w:pPr>
    </w:p>
    <w:p w:rsidR="001B28B0" w:rsidRPr="007B34DF" w:rsidRDefault="001B28B0" w:rsidP="001B28B0">
      <w:pPr>
        <w:spacing w:after="0"/>
        <w:ind w:left="720"/>
        <w:rPr>
          <w:rFonts w:ascii="Times New Roman" w:hAnsi="Times New Roman"/>
          <w:szCs w:val="22"/>
        </w:rPr>
      </w:pPr>
    </w:p>
    <w:p w:rsidR="001B28B0" w:rsidRDefault="001B28B0" w:rsidP="001B28B0">
      <w:pPr>
        <w:spacing w:after="0"/>
        <w:ind w:left="720"/>
        <w:rPr>
          <w:rFonts w:ascii="Times New Roman" w:hAnsi="Times New Roman" w:cs="Times New Roman"/>
          <w:szCs w:val="22"/>
        </w:rPr>
      </w:pPr>
      <w:r w:rsidRPr="00AD5DC9">
        <w:rPr>
          <w:rFonts w:ascii="Mangal" w:hAnsi="Mangal" w:hint="cs"/>
          <w:sz w:val="20"/>
          <w:cs/>
        </w:rPr>
        <w:t>दिनाँक</w:t>
      </w:r>
      <w:r>
        <w:rPr>
          <w:rFonts w:ascii="Mangal" w:hAnsi="Mangal" w:hint="cs"/>
          <w:szCs w:val="22"/>
          <w:cs/>
        </w:rPr>
        <w:t xml:space="preserve"> / </w:t>
      </w:r>
      <w:r w:rsidRPr="002E5E84">
        <w:rPr>
          <w:rFonts w:ascii="Times New Roman" w:hAnsi="Times New Roman" w:cs="Times New Roman"/>
          <w:szCs w:val="22"/>
        </w:rPr>
        <w:t xml:space="preserve">Date: </w:t>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t xml:space="preserve"> </w:t>
      </w:r>
      <w:r w:rsidRPr="00AD5DC9">
        <w:rPr>
          <w:rFonts w:ascii="Mangal" w:hAnsi="Mangal" w:hint="cs"/>
          <w:sz w:val="20"/>
          <w:cs/>
        </w:rPr>
        <w:t xml:space="preserve">आवेदक के हस्ताक्षर </w:t>
      </w:r>
      <w:r w:rsidRPr="007B34DF">
        <w:rPr>
          <w:rFonts w:ascii="Mangal" w:hAnsi="Mangal" w:hint="cs"/>
          <w:szCs w:val="22"/>
        </w:rPr>
        <w:t>/</w:t>
      </w:r>
      <w:r>
        <w:rPr>
          <w:rFonts w:ascii="Times New Roman" w:hAnsi="Times New Roman" w:cs="Times New Roman"/>
          <w:szCs w:val="22"/>
        </w:rPr>
        <w:t xml:space="preserve"> </w:t>
      </w:r>
      <w:r w:rsidRPr="002E5E84">
        <w:rPr>
          <w:rFonts w:ascii="Times New Roman" w:hAnsi="Times New Roman" w:cs="Times New Roman"/>
          <w:szCs w:val="22"/>
        </w:rPr>
        <w:t>Signature of Candidate</w:t>
      </w:r>
    </w:p>
    <w:p w:rsidR="001B28B0" w:rsidRPr="005968C2" w:rsidRDefault="001B28B0" w:rsidP="001B28B0">
      <w:pPr>
        <w:spacing w:after="0"/>
        <w:ind w:left="720"/>
        <w:rPr>
          <w:rFonts w:ascii="Times New Roman" w:hAnsi="Times New Roman" w:cs="Times New Roman"/>
          <w:sz w:val="10"/>
          <w:szCs w:val="10"/>
        </w:rPr>
      </w:pPr>
    </w:p>
    <w:p w:rsidR="001B28B0" w:rsidRDefault="001B28B0" w:rsidP="001B28B0">
      <w:pPr>
        <w:spacing w:after="0"/>
        <w:ind w:left="720"/>
        <w:rPr>
          <w:rFonts w:ascii="Times New Roman" w:hAnsi="Times New Roman" w:cs="Times New Roman"/>
          <w:szCs w:val="22"/>
        </w:rPr>
      </w:pPr>
      <w:r w:rsidRPr="00AD5DC9">
        <w:rPr>
          <w:rFonts w:ascii="Mangal" w:hAnsi="Mangal" w:hint="cs"/>
          <w:sz w:val="20"/>
          <w:cs/>
        </w:rPr>
        <w:t xml:space="preserve">स्थान </w:t>
      </w:r>
      <w:r w:rsidRPr="007B34DF">
        <w:rPr>
          <w:rFonts w:ascii="Mangal" w:hAnsi="Mangal" w:hint="cs"/>
          <w:szCs w:val="22"/>
        </w:rPr>
        <w:t>/</w:t>
      </w:r>
      <w:r w:rsidRPr="007B34DF">
        <w:rPr>
          <w:rFonts w:ascii="Times New Roman" w:hAnsi="Times New Roman" w:hint="cs"/>
          <w:szCs w:val="22"/>
          <w:cs/>
        </w:rPr>
        <w:t xml:space="preserve"> </w:t>
      </w:r>
      <w:r>
        <w:rPr>
          <w:rFonts w:ascii="Times New Roman" w:hAnsi="Times New Roman" w:cs="Times New Roman"/>
          <w:szCs w:val="22"/>
        </w:rPr>
        <w:t>Place:</w:t>
      </w:r>
    </w:p>
    <w:p w:rsidR="001B28B0" w:rsidRPr="002E5E84" w:rsidRDefault="001B28B0" w:rsidP="001B28B0">
      <w:pPr>
        <w:spacing w:after="0"/>
        <w:ind w:left="720"/>
        <w:rPr>
          <w:rFonts w:ascii="Times New Roman" w:hAnsi="Times New Roman" w:cs="Times New Roman"/>
          <w:szCs w:val="22"/>
        </w:rPr>
      </w:pPr>
    </w:p>
    <w:p w:rsidR="001B28B0" w:rsidRPr="007B34DF" w:rsidRDefault="001B28B0" w:rsidP="001B28B0">
      <w:pPr>
        <w:pBdr>
          <w:top w:val="single" w:sz="4" w:space="1" w:color="auto"/>
        </w:pBdr>
        <w:spacing w:after="0" w:line="240" w:lineRule="auto"/>
        <w:jc w:val="center"/>
        <w:rPr>
          <w:rFonts w:ascii="Mangal" w:hAnsi="Mangal"/>
          <w:szCs w:val="22"/>
        </w:rPr>
      </w:pPr>
      <w:r w:rsidRPr="007B34DF">
        <w:rPr>
          <w:rFonts w:ascii="Mangal" w:hAnsi="Mangal"/>
          <w:sz w:val="20"/>
          <w:cs/>
        </w:rPr>
        <w:t>पहले से कार्यरत उम्मीदवार को अपने वर्तमान नियोक्ता द्वारा हस्ताक्षरित निम्नलिखित पृष्ठांकन प्राप्त करना चाहिए।</w:t>
      </w:r>
    </w:p>
    <w:p w:rsidR="001B28B0" w:rsidRPr="002E5E84" w:rsidRDefault="001B28B0" w:rsidP="001B28B0">
      <w:pPr>
        <w:pBdr>
          <w:top w:val="single" w:sz="4" w:space="1" w:color="auto"/>
        </w:pBdr>
        <w:spacing w:after="0" w:line="240" w:lineRule="auto"/>
        <w:jc w:val="center"/>
        <w:rPr>
          <w:rFonts w:ascii="Times New Roman" w:hAnsi="Times New Roman" w:cs="Times New Roman"/>
          <w:szCs w:val="22"/>
        </w:rPr>
      </w:pPr>
      <w:r w:rsidRPr="002E5E84">
        <w:rPr>
          <w:rFonts w:ascii="Times New Roman" w:hAnsi="Times New Roman" w:cs="Times New Roman"/>
          <w:szCs w:val="22"/>
        </w:rPr>
        <w:t>Candidate already employed should get the following endorsement signed by his/her present employer.</w:t>
      </w:r>
    </w:p>
    <w:p w:rsidR="001B28B0" w:rsidRPr="002E5E84" w:rsidRDefault="001B28B0" w:rsidP="001B28B0">
      <w:pPr>
        <w:jc w:val="center"/>
        <w:rPr>
          <w:rFonts w:ascii="Times New Roman" w:hAnsi="Times New Roman" w:cs="Times New Roman"/>
          <w:b/>
          <w:bCs/>
          <w:szCs w:val="22"/>
        </w:rPr>
      </w:pPr>
    </w:p>
    <w:p w:rsidR="001B28B0" w:rsidRPr="0057585A" w:rsidRDefault="001B28B0" w:rsidP="001B28B0">
      <w:pPr>
        <w:spacing w:after="0" w:line="240" w:lineRule="auto"/>
        <w:jc w:val="center"/>
        <w:rPr>
          <w:b/>
          <w:bCs/>
          <w:sz w:val="20"/>
        </w:rPr>
      </w:pPr>
      <w:r w:rsidRPr="0057585A">
        <w:rPr>
          <w:rFonts w:cs="Arial Unicode MS"/>
          <w:b/>
          <w:bCs/>
          <w:sz w:val="20"/>
          <w:cs/>
        </w:rPr>
        <w:t>विभाग या कार्यालय के प्रमुख द्वारा अनुमोदन</w:t>
      </w:r>
    </w:p>
    <w:p w:rsidR="001B28B0" w:rsidRDefault="001B28B0" w:rsidP="001B28B0">
      <w:pPr>
        <w:spacing w:after="0" w:line="240" w:lineRule="auto"/>
        <w:jc w:val="center"/>
        <w:rPr>
          <w:rFonts w:cs="Arial Unicode MS"/>
          <w:b/>
          <w:bCs/>
          <w:sz w:val="20"/>
        </w:rPr>
      </w:pPr>
      <w:r w:rsidRPr="0057585A">
        <w:rPr>
          <w:rFonts w:cs="Arial Unicode MS"/>
          <w:b/>
          <w:bCs/>
          <w:sz w:val="20"/>
          <w:cs/>
        </w:rPr>
        <w:t>(यदि वह सरकारी/अर्ध सरकारी सेवक है)</w:t>
      </w:r>
    </w:p>
    <w:p w:rsidR="001B28B0" w:rsidRPr="002E5E84" w:rsidRDefault="001B28B0" w:rsidP="001B28B0">
      <w:pPr>
        <w:spacing w:after="0"/>
        <w:jc w:val="center"/>
        <w:rPr>
          <w:rFonts w:ascii="Times New Roman" w:hAnsi="Times New Roman" w:cs="Times New Roman"/>
          <w:b/>
          <w:bCs/>
          <w:szCs w:val="22"/>
        </w:rPr>
      </w:pPr>
      <w:r w:rsidRPr="002E5E84">
        <w:rPr>
          <w:rFonts w:ascii="Times New Roman" w:hAnsi="Times New Roman" w:cs="Times New Roman"/>
          <w:b/>
          <w:bCs/>
          <w:szCs w:val="22"/>
        </w:rPr>
        <w:t>ENDORSEMENT BY THE HEAD OF THE DEPARTMENT OR OFFICE</w:t>
      </w:r>
    </w:p>
    <w:p w:rsidR="001B28B0" w:rsidRPr="002E5E84" w:rsidRDefault="001B28B0" w:rsidP="001B28B0">
      <w:pPr>
        <w:spacing w:after="0"/>
        <w:jc w:val="center"/>
        <w:rPr>
          <w:rFonts w:ascii="Times New Roman" w:hAnsi="Times New Roman" w:cs="Times New Roman"/>
          <w:b/>
          <w:bCs/>
          <w:szCs w:val="22"/>
        </w:rPr>
      </w:pPr>
      <w:r w:rsidRPr="002E5E84">
        <w:rPr>
          <w:rFonts w:ascii="Times New Roman" w:hAnsi="Times New Roman" w:cs="Times New Roman"/>
          <w:b/>
          <w:bCs/>
          <w:szCs w:val="22"/>
        </w:rPr>
        <w:t>(</w:t>
      </w:r>
      <w:proofErr w:type="gramStart"/>
      <w:r w:rsidRPr="002E5E84">
        <w:rPr>
          <w:rFonts w:ascii="Times New Roman" w:hAnsi="Times New Roman" w:cs="Times New Roman"/>
          <w:b/>
          <w:bCs/>
          <w:szCs w:val="22"/>
        </w:rPr>
        <w:t>if</w:t>
      </w:r>
      <w:proofErr w:type="gramEnd"/>
      <w:r w:rsidRPr="002E5E84">
        <w:rPr>
          <w:rFonts w:ascii="Times New Roman" w:hAnsi="Times New Roman" w:cs="Times New Roman"/>
          <w:b/>
          <w:bCs/>
          <w:szCs w:val="22"/>
        </w:rPr>
        <w:t xml:space="preserve"> he/she is Government/Semi Government Servant)</w:t>
      </w:r>
    </w:p>
    <w:p w:rsidR="001B28B0" w:rsidRPr="00AE3F1B" w:rsidRDefault="001B28B0" w:rsidP="001B28B0">
      <w:pPr>
        <w:rPr>
          <w:rFonts w:ascii="Times New Roman" w:hAnsi="Times New Roman" w:cs="Times New Roman"/>
          <w:sz w:val="2"/>
          <w:szCs w:val="2"/>
        </w:rPr>
      </w:pPr>
    </w:p>
    <w:p w:rsidR="001B28B0" w:rsidRPr="002E5E84" w:rsidRDefault="001B28B0" w:rsidP="001B28B0">
      <w:pPr>
        <w:rPr>
          <w:rFonts w:ascii="Times New Roman" w:hAnsi="Times New Roman" w:cs="Times New Roman"/>
          <w:szCs w:val="22"/>
        </w:rPr>
      </w:pPr>
      <w:r w:rsidRPr="002E5E84">
        <w:rPr>
          <w:rFonts w:ascii="Times New Roman" w:hAnsi="Times New Roman" w:cs="Times New Roman"/>
          <w:szCs w:val="22"/>
        </w:rPr>
        <w:t xml:space="preserve"> </w:t>
      </w:r>
    </w:p>
    <w:p w:rsidR="001B28B0" w:rsidRPr="002E5E84" w:rsidRDefault="001B28B0" w:rsidP="001B28B0">
      <w:pPr>
        <w:spacing w:after="0"/>
        <w:rPr>
          <w:rFonts w:ascii="Times New Roman" w:hAnsi="Times New Roman" w:cs="Times New Roman"/>
          <w:szCs w:val="22"/>
        </w:rPr>
      </w:pPr>
      <w:r w:rsidRPr="00AD5DC9">
        <w:rPr>
          <w:rFonts w:ascii="Mangal" w:hAnsi="Mangal" w:hint="cs"/>
          <w:sz w:val="20"/>
          <w:cs/>
        </w:rPr>
        <w:t>फ़ाइल सं /</w:t>
      </w:r>
      <w:r>
        <w:rPr>
          <w:rFonts w:ascii="Mangal" w:hAnsi="Mangal" w:hint="cs"/>
          <w:szCs w:val="22"/>
          <w:cs/>
        </w:rPr>
        <w:t xml:space="preserve"> </w:t>
      </w:r>
      <w:r w:rsidRPr="002E5E84">
        <w:rPr>
          <w:rFonts w:ascii="Times New Roman" w:hAnsi="Times New Roman" w:cs="Times New Roman"/>
          <w:szCs w:val="22"/>
        </w:rPr>
        <w:t xml:space="preserve">File No.: _________________________             </w:t>
      </w:r>
      <w:r w:rsidRPr="00AD5DC9">
        <w:rPr>
          <w:rFonts w:ascii="Mangal" w:hAnsi="Mangal" w:hint="cs"/>
          <w:sz w:val="20"/>
          <w:cs/>
        </w:rPr>
        <w:t>दिनाँक /</w:t>
      </w:r>
      <w:r w:rsidRPr="002E5E84">
        <w:rPr>
          <w:rFonts w:ascii="Times New Roman" w:hAnsi="Times New Roman" w:cs="Times New Roman"/>
          <w:szCs w:val="22"/>
        </w:rPr>
        <w:t xml:space="preserve"> </w:t>
      </w:r>
      <w:proofErr w:type="gramStart"/>
      <w:r w:rsidRPr="002E5E84">
        <w:rPr>
          <w:rFonts w:ascii="Times New Roman" w:hAnsi="Times New Roman" w:cs="Times New Roman"/>
          <w:szCs w:val="22"/>
        </w:rPr>
        <w:t>Date :_</w:t>
      </w:r>
      <w:proofErr w:type="gramEnd"/>
      <w:r w:rsidRPr="002E5E84">
        <w:rPr>
          <w:rFonts w:ascii="Times New Roman" w:hAnsi="Times New Roman" w:cs="Times New Roman"/>
          <w:szCs w:val="22"/>
        </w:rPr>
        <w:t xml:space="preserve">___________________________     </w:t>
      </w:r>
    </w:p>
    <w:p w:rsidR="001B28B0" w:rsidRPr="002E5E84" w:rsidRDefault="001B28B0" w:rsidP="001B28B0">
      <w:pPr>
        <w:spacing w:after="0"/>
        <w:rPr>
          <w:rFonts w:ascii="Times New Roman" w:hAnsi="Times New Roman" w:cs="Times New Roman"/>
          <w:szCs w:val="22"/>
        </w:rPr>
      </w:pPr>
    </w:p>
    <w:p w:rsidR="001B28B0" w:rsidRDefault="001B28B0" w:rsidP="001B28B0">
      <w:pPr>
        <w:spacing w:after="0"/>
        <w:rPr>
          <w:rFonts w:ascii="Times New Roman" w:hAnsi="Times New Roman" w:cs="Times New Roman"/>
          <w:szCs w:val="22"/>
        </w:rPr>
      </w:pPr>
    </w:p>
    <w:p w:rsidR="001B28B0" w:rsidRPr="002E5E84" w:rsidRDefault="001B28B0" w:rsidP="001B28B0">
      <w:pPr>
        <w:spacing w:after="0"/>
        <w:rPr>
          <w:rFonts w:ascii="Times New Roman" w:hAnsi="Times New Roman" w:cs="Times New Roman"/>
          <w:szCs w:val="22"/>
        </w:rPr>
      </w:pPr>
      <w:r w:rsidRPr="00AD5DC9">
        <w:rPr>
          <w:rFonts w:ascii="Mangal" w:hAnsi="Mangal" w:hint="cs"/>
          <w:sz w:val="20"/>
          <w:cs/>
        </w:rPr>
        <w:t>नाम /</w:t>
      </w:r>
      <w:r>
        <w:rPr>
          <w:rFonts w:ascii="Mangal" w:hAnsi="Mangal" w:hint="cs"/>
          <w:szCs w:val="22"/>
          <w:cs/>
        </w:rPr>
        <w:t xml:space="preserve"> </w:t>
      </w:r>
      <w:r w:rsidRPr="002E5E84">
        <w:rPr>
          <w:rFonts w:ascii="Times New Roman" w:hAnsi="Times New Roman" w:cs="Times New Roman"/>
          <w:szCs w:val="22"/>
        </w:rPr>
        <w:t xml:space="preserve">Name </w:t>
      </w:r>
      <w:r w:rsidRPr="002E5E84">
        <w:rPr>
          <w:rFonts w:ascii="Times New Roman" w:hAnsi="Times New Roman" w:cs="Times New Roman"/>
          <w:szCs w:val="22"/>
        </w:rPr>
        <w:tab/>
        <w:t>: _________________________</w:t>
      </w:r>
      <w:r w:rsidRPr="002E5E84">
        <w:rPr>
          <w:rFonts w:ascii="Times New Roman" w:hAnsi="Times New Roman" w:cs="Times New Roman"/>
          <w:szCs w:val="22"/>
        </w:rPr>
        <w:tab/>
      </w:r>
      <w:r w:rsidRPr="002E5E84">
        <w:rPr>
          <w:rFonts w:ascii="Times New Roman" w:hAnsi="Times New Roman" w:cs="Times New Roman"/>
          <w:szCs w:val="22"/>
        </w:rPr>
        <w:tab/>
        <w:t xml:space="preserve">    </w:t>
      </w:r>
      <w:r w:rsidRPr="00AD5DC9">
        <w:rPr>
          <w:rFonts w:ascii="Mangal" w:hAnsi="Mangal" w:hint="cs"/>
          <w:sz w:val="20"/>
          <w:cs/>
        </w:rPr>
        <w:t>हस्ताक्षर /</w:t>
      </w:r>
      <w:r w:rsidRPr="002E5E84">
        <w:rPr>
          <w:rFonts w:ascii="Times New Roman" w:hAnsi="Times New Roman" w:cs="Times New Roman"/>
          <w:szCs w:val="22"/>
        </w:rPr>
        <w:t xml:space="preserve">Signature _________________________      </w:t>
      </w:r>
    </w:p>
    <w:p w:rsidR="001B28B0" w:rsidRPr="002E5E84" w:rsidRDefault="001B28B0" w:rsidP="001B28B0">
      <w:pPr>
        <w:spacing w:after="0"/>
        <w:rPr>
          <w:rFonts w:ascii="Times New Roman" w:hAnsi="Times New Roman" w:cs="Times New Roman"/>
          <w:szCs w:val="22"/>
          <w:u w:val="single"/>
        </w:rPr>
      </w:pPr>
    </w:p>
    <w:p w:rsidR="001B28B0" w:rsidRPr="002E5E84" w:rsidRDefault="001B28B0" w:rsidP="001B28B0">
      <w:pPr>
        <w:spacing w:after="0"/>
        <w:ind w:left="4320" w:firstLine="900"/>
        <w:rPr>
          <w:rFonts w:ascii="Times New Roman" w:hAnsi="Times New Roman" w:cs="Times New Roman"/>
          <w:szCs w:val="22"/>
        </w:rPr>
      </w:pPr>
      <w:r w:rsidRPr="007E62CC">
        <w:rPr>
          <w:rFonts w:ascii="Mangal" w:hAnsi="Mangal" w:hint="cs"/>
          <w:sz w:val="20"/>
          <w:cs/>
        </w:rPr>
        <w:t>पद /</w:t>
      </w:r>
      <w:r w:rsidRPr="002E5E84">
        <w:rPr>
          <w:rFonts w:ascii="Times New Roman" w:hAnsi="Times New Roman" w:cs="Times New Roman"/>
          <w:szCs w:val="22"/>
        </w:rPr>
        <w:t>Designation _________________________</w:t>
      </w:r>
    </w:p>
    <w:p w:rsidR="001B28B0" w:rsidRDefault="001B28B0" w:rsidP="001B28B0">
      <w:pPr>
        <w:spacing w:after="0"/>
        <w:ind w:left="4320" w:firstLine="720"/>
        <w:rPr>
          <w:rFonts w:ascii="Times New Roman" w:hAnsi="Times New Roman"/>
          <w:szCs w:val="22"/>
        </w:rPr>
      </w:pPr>
    </w:p>
    <w:p w:rsidR="00AE3F1B" w:rsidRPr="00AE3F1B" w:rsidRDefault="00AE3F1B" w:rsidP="001B28B0">
      <w:pPr>
        <w:spacing w:after="0"/>
        <w:ind w:left="4320" w:firstLine="720"/>
        <w:rPr>
          <w:rFonts w:ascii="Times New Roman" w:hAnsi="Times New Roman"/>
          <w:szCs w:val="22"/>
        </w:rPr>
      </w:pPr>
    </w:p>
    <w:p w:rsidR="001B28B0" w:rsidRPr="002E5E84" w:rsidRDefault="001B28B0" w:rsidP="001B28B0">
      <w:pPr>
        <w:spacing w:after="0"/>
        <w:rPr>
          <w:rFonts w:ascii="Times New Roman" w:hAnsi="Times New Roman" w:cs="Times New Roman"/>
          <w:szCs w:val="22"/>
        </w:rPr>
      </w:pPr>
      <w:r w:rsidRPr="007E62CC">
        <w:rPr>
          <w:rFonts w:ascii="Mangal" w:hAnsi="Mangal" w:hint="cs"/>
          <w:sz w:val="20"/>
          <w:cs/>
        </w:rPr>
        <w:t>अग्रेषित /</w:t>
      </w:r>
      <w:r>
        <w:rPr>
          <w:rFonts w:ascii="Mangal" w:hAnsi="Mangal" w:hint="cs"/>
          <w:sz w:val="20"/>
          <w:cs/>
        </w:rPr>
        <w:t xml:space="preserve"> </w:t>
      </w:r>
      <w:r w:rsidRPr="002E5E84">
        <w:rPr>
          <w:rFonts w:ascii="Times New Roman" w:hAnsi="Times New Roman" w:cs="Times New Roman"/>
          <w:szCs w:val="22"/>
        </w:rPr>
        <w:t>Forwarded :</w:t>
      </w:r>
    </w:p>
    <w:p w:rsidR="001B28B0" w:rsidRDefault="001B28B0" w:rsidP="001B28B0">
      <w:pPr>
        <w:shd w:val="clear" w:color="auto" w:fill="FFFFFF"/>
        <w:spacing w:after="0" w:line="240" w:lineRule="auto"/>
        <w:rPr>
          <w:rFonts w:cs="Arial Unicode MS"/>
          <w:b/>
          <w:bCs/>
          <w:sz w:val="20"/>
        </w:rPr>
      </w:pPr>
    </w:p>
    <w:p w:rsidR="001B28B0" w:rsidRDefault="001B28B0" w:rsidP="001B28B0">
      <w:pPr>
        <w:shd w:val="clear" w:color="auto" w:fill="FFFFFF"/>
        <w:spacing w:after="0" w:line="240" w:lineRule="auto"/>
        <w:rPr>
          <w:rFonts w:cs="Arial Unicode MS"/>
          <w:b/>
          <w:bCs/>
          <w:sz w:val="20"/>
        </w:rPr>
      </w:pPr>
    </w:p>
    <w:sectPr w:rsidR="001B28B0" w:rsidSect="00A547E8">
      <w:pgSz w:w="11909" w:h="16834" w:code="9"/>
      <w:pgMar w:top="288" w:right="950" w:bottom="288" w:left="116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Nirmala UI">
    <w:altName w:val="MS Mincho"/>
    <w:charset w:val="00"/>
    <w:family w:val="swiss"/>
    <w:pitch w:val="variable"/>
    <w:sig w:usb0="00000003" w:usb1="0200004A" w:usb2="000002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0" w:firstLine="0"/>
      </w:pPr>
    </w:lvl>
    <w:lvl w:ilvl="1">
      <w:start w:val="1"/>
      <w:numFmt w:val="none"/>
      <w:lvlText w:val=""/>
      <w:lvlJc w:val="left"/>
      <w:pPr>
        <w:tabs>
          <w:tab w:val="num" w:pos="576"/>
        </w:tabs>
        <w:ind w:left="0" w:firstLine="0"/>
      </w:pPr>
    </w:lvl>
    <w:lvl w:ilvl="2">
      <w:start w:val="1"/>
      <w:numFmt w:val="none"/>
      <w:lvlText w:val=""/>
      <w:lvlJc w:val="left"/>
      <w:pPr>
        <w:tabs>
          <w:tab w:val="num" w:pos="720"/>
        </w:tabs>
        <w:ind w:left="0" w:firstLine="0"/>
      </w:pPr>
    </w:lvl>
    <w:lvl w:ilvl="3">
      <w:start w:val="1"/>
      <w:numFmt w:val="none"/>
      <w:lvlText w:val=""/>
      <w:lvlJc w:val="left"/>
      <w:pPr>
        <w:tabs>
          <w:tab w:val="num" w:pos="864"/>
        </w:tabs>
        <w:ind w:left="0" w:firstLine="0"/>
      </w:pPr>
    </w:lvl>
    <w:lvl w:ilvl="4">
      <w:start w:val="1"/>
      <w:numFmt w:val="none"/>
      <w:lvlText w:val=""/>
      <w:lvlJc w:val="left"/>
      <w:pPr>
        <w:tabs>
          <w:tab w:val="num" w:pos="1008"/>
        </w:tabs>
        <w:ind w:left="0" w:firstLine="0"/>
      </w:pPr>
    </w:lvl>
    <w:lvl w:ilvl="5">
      <w:start w:val="1"/>
      <w:numFmt w:val="none"/>
      <w:lvlText w:val=""/>
      <w:lvlJc w:val="left"/>
      <w:pPr>
        <w:tabs>
          <w:tab w:val="num" w:pos="1152"/>
        </w:tabs>
        <w:ind w:left="0" w:firstLine="0"/>
      </w:pPr>
    </w:lvl>
    <w:lvl w:ilvl="6">
      <w:start w:val="1"/>
      <w:numFmt w:val="none"/>
      <w:lvlText w:val=""/>
      <w:lvlJc w:val="left"/>
      <w:pPr>
        <w:tabs>
          <w:tab w:val="num" w:pos="1296"/>
        </w:tabs>
        <w:ind w:left="0" w:firstLine="0"/>
      </w:pPr>
    </w:lvl>
    <w:lvl w:ilvl="7">
      <w:start w:val="1"/>
      <w:numFmt w:val="none"/>
      <w:lvlText w:val=""/>
      <w:lvlJc w:val="left"/>
      <w:pPr>
        <w:tabs>
          <w:tab w:val="num" w:pos="1440"/>
        </w:tabs>
        <w:ind w:left="0" w:firstLine="0"/>
      </w:pPr>
    </w:lvl>
    <w:lvl w:ilvl="8">
      <w:start w:val="1"/>
      <w:numFmt w:val="none"/>
      <w:lvlText w:val=""/>
      <w:lvlJc w:val="left"/>
      <w:pPr>
        <w:tabs>
          <w:tab w:val="num" w:pos="1584"/>
        </w:tabs>
        <w:ind w:left="0" w:firstLine="0"/>
      </w:pPr>
    </w:lvl>
  </w:abstractNum>
  <w:abstractNum w:abstractNumId="1">
    <w:nsid w:val="00000002"/>
    <w:multiLevelType w:val="multilevel"/>
    <w:tmpl w:val="00000002"/>
    <w:name w:val="WW8Num2"/>
    <w:lvl w:ilvl="0">
      <w:start w:val="1"/>
      <w:numFmt w:val="decimal"/>
      <w:lvlText w:val="%1."/>
      <w:lvlJc w:val="left"/>
      <w:pPr>
        <w:tabs>
          <w:tab w:val="num" w:pos="720"/>
        </w:tabs>
      </w:pPr>
    </w:lvl>
    <w:lvl w:ilvl="1">
      <w:start w:val="1"/>
      <w:numFmt w:val="lowerLetter"/>
      <w:lvlText w:val="(%2)"/>
      <w:lvlJc w:val="left"/>
      <w:pPr>
        <w:tabs>
          <w:tab w:val="num" w:pos="144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2">
    <w:nsid w:val="00000005"/>
    <w:multiLevelType w:val="singleLevel"/>
    <w:tmpl w:val="00000005"/>
    <w:name w:val="WW8Num5"/>
    <w:lvl w:ilvl="0">
      <w:start w:val="4"/>
      <w:numFmt w:val="lowerLetter"/>
      <w:lvlText w:val="(%1)"/>
      <w:lvlJc w:val="left"/>
      <w:pPr>
        <w:tabs>
          <w:tab w:val="num" w:pos="2160"/>
        </w:tabs>
      </w:pPr>
    </w:lvl>
  </w:abstractNum>
  <w:abstractNum w:abstractNumId="3">
    <w:nsid w:val="00000007"/>
    <w:multiLevelType w:val="singleLevel"/>
    <w:tmpl w:val="00000007"/>
    <w:name w:val="WW8Num7"/>
    <w:lvl w:ilvl="0">
      <w:start w:val="1"/>
      <w:numFmt w:val="decimal"/>
      <w:lvlText w:val="%1."/>
      <w:lvlJc w:val="left"/>
      <w:pPr>
        <w:tabs>
          <w:tab w:val="num" w:pos="1080"/>
        </w:tabs>
      </w:pPr>
    </w:lvl>
  </w:abstractNum>
  <w:abstractNum w:abstractNumId="4">
    <w:nsid w:val="01DA3467"/>
    <w:multiLevelType w:val="hybridMultilevel"/>
    <w:tmpl w:val="7602C64A"/>
    <w:lvl w:ilvl="0" w:tplc="102E3624">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2C01151"/>
    <w:multiLevelType w:val="hybridMultilevel"/>
    <w:tmpl w:val="EEEC925C"/>
    <w:lvl w:ilvl="0" w:tplc="F6523CE0">
      <w:start w:val="8"/>
      <w:numFmt w:val="decimal"/>
      <w:lvlText w:val="%1."/>
      <w:lvlJc w:val="left"/>
      <w:pPr>
        <w:ind w:left="720" w:hanging="360"/>
      </w:pPr>
      <w:rPr>
        <w:rFonts w:cs="Mang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53179F"/>
    <w:multiLevelType w:val="hybridMultilevel"/>
    <w:tmpl w:val="30DE455C"/>
    <w:lvl w:ilvl="0" w:tplc="4009001B">
      <w:start w:val="1"/>
      <w:numFmt w:val="lowerRoman"/>
      <w:lvlText w:val="%1."/>
      <w:lvlJc w:val="right"/>
      <w:pPr>
        <w:ind w:left="720" w:hanging="360"/>
      </w:pPr>
      <w:rPr>
        <w:rFonts w:hint="default"/>
        <w:b w:val="0"/>
        <w:bCs w:val="0"/>
        <w:color w:val="000000" w:themeColor="text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43224125"/>
    <w:multiLevelType w:val="hybridMultilevel"/>
    <w:tmpl w:val="42FE6500"/>
    <w:lvl w:ilvl="0" w:tplc="47D8AA0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984560"/>
    <w:multiLevelType w:val="hybridMultilevel"/>
    <w:tmpl w:val="1A4E8812"/>
    <w:lvl w:ilvl="0" w:tplc="25A23442">
      <w:start w:val="1"/>
      <w:numFmt w:val="lowerRoman"/>
      <w:lvlText w:val="(%1)"/>
      <w:lvlJc w:val="left"/>
      <w:pPr>
        <w:ind w:left="3780" w:hanging="72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9">
    <w:nsid w:val="579E1B1D"/>
    <w:multiLevelType w:val="hybridMultilevel"/>
    <w:tmpl w:val="3B1CFC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E3D6824"/>
    <w:multiLevelType w:val="hybridMultilevel"/>
    <w:tmpl w:val="1A4E8812"/>
    <w:lvl w:ilvl="0" w:tplc="25A23442">
      <w:start w:val="1"/>
      <w:numFmt w:val="lowerRoman"/>
      <w:lvlText w:val="(%1)"/>
      <w:lvlJc w:val="left"/>
      <w:pPr>
        <w:ind w:left="1584" w:hanging="72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1">
    <w:nsid w:val="7C615E15"/>
    <w:multiLevelType w:val="hybridMultilevel"/>
    <w:tmpl w:val="79B816EA"/>
    <w:lvl w:ilvl="0" w:tplc="40090017">
      <w:start w:val="1"/>
      <w:numFmt w:val="lowerLetter"/>
      <w:lvlText w:val="%1)"/>
      <w:lvlJc w:val="left"/>
      <w:pPr>
        <w:ind w:left="720" w:hanging="360"/>
      </w:pPr>
      <w:rPr>
        <w:rFonts w:hint="default"/>
        <w:b w:val="0"/>
        <w:bCs w:val="0"/>
        <w:color w:val="000000" w:themeColor="text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4"/>
    </w:lvlOverride>
  </w:num>
  <w:num w:numId="5">
    <w:abstractNumId w:val="4"/>
  </w:num>
  <w:num w:numId="6">
    <w:abstractNumId w:val="0"/>
  </w:num>
  <w:num w:numId="7">
    <w:abstractNumId w:val="11"/>
  </w:num>
  <w:num w:numId="8">
    <w:abstractNumId w:val="6"/>
  </w:num>
  <w:num w:numId="9">
    <w:abstractNumId w:val="9"/>
  </w:num>
  <w:num w:numId="10">
    <w:abstractNumId w:val="7"/>
  </w:num>
  <w:num w:numId="11">
    <w:abstractNumId w:val="8"/>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D68"/>
    <w:rsid w:val="000221C1"/>
    <w:rsid w:val="0004039C"/>
    <w:rsid w:val="00046A75"/>
    <w:rsid w:val="0007606C"/>
    <w:rsid w:val="000808CD"/>
    <w:rsid w:val="000A3AC5"/>
    <w:rsid w:val="000B1C75"/>
    <w:rsid w:val="000C7DE9"/>
    <w:rsid w:val="000D431C"/>
    <w:rsid w:val="000F14A8"/>
    <w:rsid w:val="000F4BE5"/>
    <w:rsid w:val="00157F95"/>
    <w:rsid w:val="00165266"/>
    <w:rsid w:val="00186E3A"/>
    <w:rsid w:val="001B247C"/>
    <w:rsid w:val="001B28B0"/>
    <w:rsid w:val="001B4EDB"/>
    <w:rsid w:val="001B6B4A"/>
    <w:rsid w:val="001B7EC3"/>
    <w:rsid w:val="001E2D11"/>
    <w:rsid w:val="00223D1F"/>
    <w:rsid w:val="00251C01"/>
    <w:rsid w:val="00276CA2"/>
    <w:rsid w:val="00284C65"/>
    <w:rsid w:val="002A72EE"/>
    <w:rsid w:val="002B6F40"/>
    <w:rsid w:val="002C0376"/>
    <w:rsid w:val="002C4ADA"/>
    <w:rsid w:val="002E5E84"/>
    <w:rsid w:val="00331359"/>
    <w:rsid w:val="00347590"/>
    <w:rsid w:val="0036429D"/>
    <w:rsid w:val="00393B42"/>
    <w:rsid w:val="003A3337"/>
    <w:rsid w:val="003C657D"/>
    <w:rsid w:val="003D4F6E"/>
    <w:rsid w:val="0043692F"/>
    <w:rsid w:val="00465F00"/>
    <w:rsid w:val="004721FF"/>
    <w:rsid w:val="004C35D8"/>
    <w:rsid w:val="00517C68"/>
    <w:rsid w:val="005669DD"/>
    <w:rsid w:val="005671AF"/>
    <w:rsid w:val="0057137A"/>
    <w:rsid w:val="005722C2"/>
    <w:rsid w:val="005A256C"/>
    <w:rsid w:val="005D4D68"/>
    <w:rsid w:val="005D62C1"/>
    <w:rsid w:val="005D788E"/>
    <w:rsid w:val="0067589D"/>
    <w:rsid w:val="00696C31"/>
    <w:rsid w:val="006C4F22"/>
    <w:rsid w:val="006D1AF4"/>
    <w:rsid w:val="00730696"/>
    <w:rsid w:val="00736A84"/>
    <w:rsid w:val="00755CAC"/>
    <w:rsid w:val="00765330"/>
    <w:rsid w:val="00784F97"/>
    <w:rsid w:val="007A69DB"/>
    <w:rsid w:val="007D379F"/>
    <w:rsid w:val="007D69EC"/>
    <w:rsid w:val="00807B68"/>
    <w:rsid w:val="00815C09"/>
    <w:rsid w:val="008305C7"/>
    <w:rsid w:val="008364AB"/>
    <w:rsid w:val="0085419E"/>
    <w:rsid w:val="008764CD"/>
    <w:rsid w:val="0088347A"/>
    <w:rsid w:val="00891375"/>
    <w:rsid w:val="008A3C30"/>
    <w:rsid w:val="008A48B9"/>
    <w:rsid w:val="008D5FB7"/>
    <w:rsid w:val="00911D38"/>
    <w:rsid w:val="00931D1F"/>
    <w:rsid w:val="00955EC8"/>
    <w:rsid w:val="0097039A"/>
    <w:rsid w:val="0097447C"/>
    <w:rsid w:val="009B1B5C"/>
    <w:rsid w:val="009C285C"/>
    <w:rsid w:val="009D0C54"/>
    <w:rsid w:val="009D5DA8"/>
    <w:rsid w:val="009E026F"/>
    <w:rsid w:val="009F5726"/>
    <w:rsid w:val="009F7EEA"/>
    <w:rsid w:val="00A0382B"/>
    <w:rsid w:val="00A07AA7"/>
    <w:rsid w:val="00A13BC5"/>
    <w:rsid w:val="00A547E8"/>
    <w:rsid w:val="00A647DC"/>
    <w:rsid w:val="00A758D8"/>
    <w:rsid w:val="00AE3F1B"/>
    <w:rsid w:val="00AF372C"/>
    <w:rsid w:val="00B01492"/>
    <w:rsid w:val="00B0197E"/>
    <w:rsid w:val="00B3203B"/>
    <w:rsid w:val="00B327F5"/>
    <w:rsid w:val="00B446F9"/>
    <w:rsid w:val="00C171F6"/>
    <w:rsid w:val="00C2218D"/>
    <w:rsid w:val="00C3064A"/>
    <w:rsid w:val="00C3083A"/>
    <w:rsid w:val="00C314DE"/>
    <w:rsid w:val="00C3660C"/>
    <w:rsid w:val="00C4640A"/>
    <w:rsid w:val="00C56C29"/>
    <w:rsid w:val="00C80003"/>
    <w:rsid w:val="00C96DD5"/>
    <w:rsid w:val="00CF0071"/>
    <w:rsid w:val="00CF1E91"/>
    <w:rsid w:val="00CF48B3"/>
    <w:rsid w:val="00CF6D84"/>
    <w:rsid w:val="00D13B2F"/>
    <w:rsid w:val="00D43C4C"/>
    <w:rsid w:val="00D53479"/>
    <w:rsid w:val="00D663F8"/>
    <w:rsid w:val="00D74242"/>
    <w:rsid w:val="00D81DD7"/>
    <w:rsid w:val="00D83482"/>
    <w:rsid w:val="00DA480D"/>
    <w:rsid w:val="00DC42B0"/>
    <w:rsid w:val="00DD5CD8"/>
    <w:rsid w:val="00DD6F9C"/>
    <w:rsid w:val="00DE4684"/>
    <w:rsid w:val="00E32E7B"/>
    <w:rsid w:val="00E614E6"/>
    <w:rsid w:val="00E65C2B"/>
    <w:rsid w:val="00EB7ABF"/>
    <w:rsid w:val="00F41AD5"/>
    <w:rsid w:val="00F439ED"/>
    <w:rsid w:val="00F47749"/>
    <w:rsid w:val="00F770CF"/>
    <w:rsid w:val="00FC16B1"/>
    <w:rsid w:val="00FD424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E5E84"/>
    <w:pPr>
      <w:keepNext/>
      <w:tabs>
        <w:tab w:val="num" w:pos="360"/>
      </w:tabs>
      <w:suppressAutoHyphens/>
      <w:spacing w:after="0" w:line="240" w:lineRule="auto"/>
      <w:jc w:val="center"/>
      <w:outlineLvl w:val="0"/>
    </w:pPr>
    <w:rPr>
      <w:rFonts w:ascii="Times New Roman" w:eastAsia="Times New Roman" w:hAnsi="Times New Roman" w:cs="Times New Roman"/>
      <w:sz w:val="24"/>
      <w:szCs w:val="24"/>
      <w:u w:val="single"/>
      <w:lang w:eastAsia="ar-SA" w:bidi="ar-SA"/>
    </w:rPr>
  </w:style>
  <w:style w:type="paragraph" w:styleId="Heading4">
    <w:name w:val="heading 4"/>
    <w:basedOn w:val="Normal"/>
    <w:next w:val="Normal"/>
    <w:link w:val="Heading4Char"/>
    <w:uiPriority w:val="9"/>
    <w:unhideWhenUsed/>
    <w:qFormat/>
    <w:rsid w:val="0016526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C3064A"/>
    <w:rPr>
      <w:color w:val="0000FF"/>
      <w:u w:val="single"/>
    </w:rPr>
  </w:style>
  <w:style w:type="paragraph" w:styleId="NoSpacing">
    <w:name w:val="No Spacing"/>
    <w:uiPriority w:val="1"/>
    <w:qFormat/>
    <w:rsid w:val="00C3064A"/>
    <w:pPr>
      <w:spacing w:after="0" w:line="240" w:lineRule="auto"/>
    </w:pPr>
    <w:rPr>
      <w:rFonts w:ascii="Calibri" w:eastAsia="Times New Roman" w:hAnsi="Calibri" w:cs="Mangal"/>
      <w:szCs w:val="22"/>
      <w:lang w:bidi="ar-SA"/>
    </w:rPr>
  </w:style>
  <w:style w:type="character" w:customStyle="1" w:styleId="Heading1Char">
    <w:name w:val="Heading 1 Char"/>
    <w:basedOn w:val="DefaultParagraphFont"/>
    <w:link w:val="Heading1"/>
    <w:rsid w:val="002E5E84"/>
    <w:rPr>
      <w:rFonts w:ascii="Times New Roman" w:eastAsia="Times New Roman" w:hAnsi="Times New Roman" w:cs="Times New Roman"/>
      <w:sz w:val="24"/>
      <w:szCs w:val="24"/>
      <w:u w:val="single"/>
      <w:lang w:eastAsia="ar-SA" w:bidi="ar-SA"/>
    </w:rPr>
  </w:style>
  <w:style w:type="paragraph" w:styleId="ListParagraph">
    <w:name w:val="List Paragraph"/>
    <w:basedOn w:val="Normal"/>
    <w:uiPriority w:val="34"/>
    <w:qFormat/>
    <w:rsid w:val="002E5E84"/>
    <w:pPr>
      <w:suppressAutoHyphens/>
      <w:spacing w:after="0" w:line="240" w:lineRule="auto"/>
      <w:ind w:left="720"/>
      <w:contextualSpacing/>
    </w:pPr>
    <w:rPr>
      <w:rFonts w:ascii="Times New Roman" w:eastAsia="Times New Roman" w:hAnsi="Times New Roman" w:cs="Times New Roman"/>
      <w:sz w:val="24"/>
      <w:szCs w:val="24"/>
      <w:lang w:eastAsia="ar-SA" w:bidi="ar-SA"/>
    </w:rPr>
  </w:style>
  <w:style w:type="paragraph" w:styleId="BalloonText">
    <w:name w:val="Balloon Text"/>
    <w:basedOn w:val="Normal"/>
    <w:link w:val="BalloonTextChar"/>
    <w:uiPriority w:val="99"/>
    <w:semiHidden/>
    <w:unhideWhenUsed/>
    <w:rsid w:val="002E5E84"/>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2E5E84"/>
    <w:rPr>
      <w:rFonts w:ascii="Tahoma" w:hAnsi="Tahoma" w:cs="Mangal"/>
      <w:sz w:val="16"/>
      <w:szCs w:val="14"/>
    </w:rPr>
  </w:style>
  <w:style w:type="character" w:customStyle="1" w:styleId="Heading4Char">
    <w:name w:val="Heading 4 Char"/>
    <w:basedOn w:val="DefaultParagraphFont"/>
    <w:link w:val="Heading4"/>
    <w:uiPriority w:val="9"/>
    <w:rsid w:val="00165266"/>
    <w:rPr>
      <w:rFonts w:asciiTheme="majorHAnsi" w:eastAsiaTheme="majorEastAsia" w:hAnsiTheme="majorHAnsi" w:cstheme="majorBidi"/>
      <w:b/>
      <w:bCs/>
      <w:i/>
      <w:iCs/>
      <w:color w:val="4F81BD" w:themeColor="accent1"/>
    </w:rPr>
  </w:style>
  <w:style w:type="paragraph" w:styleId="BodyText2">
    <w:name w:val="Body Text 2"/>
    <w:basedOn w:val="Normal"/>
    <w:link w:val="BodyText2Char"/>
    <w:rsid w:val="00B3203B"/>
    <w:pPr>
      <w:suppressAutoHyphens/>
      <w:spacing w:after="0" w:line="240" w:lineRule="auto"/>
      <w:jc w:val="both"/>
    </w:pPr>
    <w:rPr>
      <w:rFonts w:ascii="Times New Roman" w:eastAsia="Times New Roman" w:hAnsi="Times New Roman" w:cs="Times New Roman"/>
      <w:sz w:val="24"/>
      <w:szCs w:val="24"/>
      <w:lang w:eastAsia="ar-SA" w:bidi="ar-SA"/>
    </w:rPr>
  </w:style>
  <w:style w:type="character" w:customStyle="1" w:styleId="BodyText2Char">
    <w:name w:val="Body Text 2 Char"/>
    <w:basedOn w:val="DefaultParagraphFont"/>
    <w:link w:val="BodyText2"/>
    <w:rsid w:val="00B3203B"/>
    <w:rPr>
      <w:rFonts w:ascii="Times New Roman" w:eastAsia="Times New Roman" w:hAnsi="Times New Roman" w:cs="Times New Roman"/>
      <w:sz w:val="24"/>
      <w:szCs w:val="24"/>
      <w:lang w:eastAsia="ar-SA" w:bidi="ar-SA"/>
    </w:rPr>
  </w:style>
  <w:style w:type="paragraph" w:styleId="BodyTextIndent">
    <w:name w:val="Body Text Indent"/>
    <w:basedOn w:val="Normal"/>
    <w:link w:val="BodyTextIndentChar"/>
    <w:rsid w:val="00B3203B"/>
    <w:pPr>
      <w:suppressAutoHyphens/>
      <w:spacing w:after="0" w:line="240" w:lineRule="auto"/>
      <w:ind w:left="-360" w:firstLine="360"/>
      <w:jc w:val="both"/>
    </w:pPr>
    <w:rPr>
      <w:rFonts w:ascii="Times New Roman" w:eastAsia="Times New Roman" w:hAnsi="Times New Roman" w:cs="Times New Roman"/>
      <w:sz w:val="24"/>
      <w:szCs w:val="24"/>
      <w:lang w:eastAsia="ar-SA" w:bidi="ar-SA"/>
    </w:rPr>
  </w:style>
  <w:style w:type="character" w:customStyle="1" w:styleId="BodyTextIndentChar">
    <w:name w:val="Body Text Indent Char"/>
    <w:basedOn w:val="DefaultParagraphFont"/>
    <w:link w:val="BodyTextIndent"/>
    <w:rsid w:val="00B3203B"/>
    <w:rPr>
      <w:rFonts w:ascii="Times New Roman" w:eastAsia="Times New Roman" w:hAnsi="Times New Roman" w:cs="Times New Roman"/>
      <w:sz w:val="24"/>
      <w:szCs w:val="24"/>
      <w:lang w:eastAsia="ar-SA" w:bidi="ar-SA"/>
    </w:rPr>
  </w:style>
  <w:style w:type="table" w:styleId="TableGrid">
    <w:name w:val="Table Grid"/>
    <w:basedOn w:val="TableNormal"/>
    <w:uiPriority w:val="59"/>
    <w:rsid w:val="00251C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E5E84"/>
    <w:pPr>
      <w:keepNext/>
      <w:tabs>
        <w:tab w:val="num" w:pos="360"/>
      </w:tabs>
      <w:suppressAutoHyphens/>
      <w:spacing w:after="0" w:line="240" w:lineRule="auto"/>
      <w:jc w:val="center"/>
      <w:outlineLvl w:val="0"/>
    </w:pPr>
    <w:rPr>
      <w:rFonts w:ascii="Times New Roman" w:eastAsia="Times New Roman" w:hAnsi="Times New Roman" w:cs="Times New Roman"/>
      <w:sz w:val="24"/>
      <w:szCs w:val="24"/>
      <w:u w:val="single"/>
      <w:lang w:eastAsia="ar-SA" w:bidi="ar-SA"/>
    </w:rPr>
  </w:style>
  <w:style w:type="paragraph" w:styleId="Heading4">
    <w:name w:val="heading 4"/>
    <w:basedOn w:val="Normal"/>
    <w:next w:val="Normal"/>
    <w:link w:val="Heading4Char"/>
    <w:uiPriority w:val="9"/>
    <w:unhideWhenUsed/>
    <w:qFormat/>
    <w:rsid w:val="0016526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C3064A"/>
    <w:rPr>
      <w:color w:val="0000FF"/>
      <w:u w:val="single"/>
    </w:rPr>
  </w:style>
  <w:style w:type="paragraph" w:styleId="NoSpacing">
    <w:name w:val="No Spacing"/>
    <w:uiPriority w:val="1"/>
    <w:qFormat/>
    <w:rsid w:val="00C3064A"/>
    <w:pPr>
      <w:spacing w:after="0" w:line="240" w:lineRule="auto"/>
    </w:pPr>
    <w:rPr>
      <w:rFonts w:ascii="Calibri" w:eastAsia="Times New Roman" w:hAnsi="Calibri" w:cs="Mangal"/>
      <w:szCs w:val="22"/>
      <w:lang w:bidi="ar-SA"/>
    </w:rPr>
  </w:style>
  <w:style w:type="character" w:customStyle="1" w:styleId="Heading1Char">
    <w:name w:val="Heading 1 Char"/>
    <w:basedOn w:val="DefaultParagraphFont"/>
    <w:link w:val="Heading1"/>
    <w:rsid w:val="002E5E84"/>
    <w:rPr>
      <w:rFonts w:ascii="Times New Roman" w:eastAsia="Times New Roman" w:hAnsi="Times New Roman" w:cs="Times New Roman"/>
      <w:sz w:val="24"/>
      <w:szCs w:val="24"/>
      <w:u w:val="single"/>
      <w:lang w:eastAsia="ar-SA" w:bidi="ar-SA"/>
    </w:rPr>
  </w:style>
  <w:style w:type="paragraph" w:styleId="ListParagraph">
    <w:name w:val="List Paragraph"/>
    <w:basedOn w:val="Normal"/>
    <w:uiPriority w:val="34"/>
    <w:qFormat/>
    <w:rsid w:val="002E5E84"/>
    <w:pPr>
      <w:suppressAutoHyphens/>
      <w:spacing w:after="0" w:line="240" w:lineRule="auto"/>
      <w:ind w:left="720"/>
      <w:contextualSpacing/>
    </w:pPr>
    <w:rPr>
      <w:rFonts w:ascii="Times New Roman" w:eastAsia="Times New Roman" w:hAnsi="Times New Roman" w:cs="Times New Roman"/>
      <w:sz w:val="24"/>
      <w:szCs w:val="24"/>
      <w:lang w:eastAsia="ar-SA" w:bidi="ar-SA"/>
    </w:rPr>
  </w:style>
  <w:style w:type="paragraph" w:styleId="BalloonText">
    <w:name w:val="Balloon Text"/>
    <w:basedOn w:val="Normal"/>
    <w:link w:val="BalloonTextChar"/>
    <w:uiPriority w:val="99"/>
    <w:semiHidden/>
    <w:unhideWhenUsed/>
    <w:rsid w:val="002E5E84"/>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2E5E84"/>
    <w:rPr>
      <w:rFonts w:ascii="Tahoma" w:hAnsi="Tahoma" w:cs="Mangal"/>
      <w:sz w:val="16"/>
      <w:szCs w:val="14"/>
    </w:rPr>
  </w:style>
  <w:style w:type="character" w:customStyle="1" w:styleId="Heading4Char">
    <w:name w:val="Heading 4 Char"/>
    <w:basedOn w:val="DefaultParagraphFont"/>
    <w:link w:val="Heading4"/>
    <w:uiPriority w:val="9"/>
    <w:rsid w:val="00165266"/>
    <w:rPr>
      <w:rFonts w:asciiTheme="majorHAnsi" w:eastAsiaTheme="majorEastAsia" w:hAnsiTheme="majorHAnsi" w:cstheme="majorBidi"/>
      <w:b/>
      <w:bCs/>
      <w:i/>
      <w:iCs/>
      <w:color w:val="4F81BD" w:themeColor="accent1"/>
    </w:rPr>
  </w:style>
  <w:style w:type="paragraph" w:styleId="BodyText2">
    <w:name w:val="Body Text 2"/>
    <w:basedOn w:val="Normal"/>
    <w:link w:val="BodyText2Char"/>
    <w:rsid w:val="00B3203B"/>
    <w:pPr>
      <w:suppressAutoHyphens/>
      <w:spacing w:after="0" w:line="240" w:lineRule="auto"/>
      <w:jc w:val="both"/>
    </w:pPr>
    <w:rPr>
      <w:rFonts w:ascii="Times New Roman" w:eastAsia="Times New Roman" w:hAnsi="Times New Roman" w:cs="Times New Roman"/>
      <w:sz w:val="24"/>
      <w:szCs w:val="24"/>
      <w:lang w:eastAsia="ar-SA" w:bidi="ar-SA"/>
    </w:rPr>
  </w:style>
  <w:style w:type="character" w:customStyle="1" w:styleId="BodyText2Char">
    <w:name w:val="Body Text 2 Char"/>
    <w:basedOn w:val="DefaultParagraphFont"/>
    <w:link w:val="BodyText2"/>
    <w:rsid w:val="00B3203B"/>
    <w:rPr>
      <w:rFonts w:ascii="Times New Roman" w:eastAsia="Times New Roman" w:hAnsi="Times New Roman" w:cs="Times New Roman"/>
      <w:sz w:val="24"/>
      <w:szCs w:val="24"/>
      <w:lang w:eastAsia="ar-SA" w:bidi="ar-SA"/>
    </w:rPr>
  </w:style>
  <w:style w:type="paragraph" w:styleId="BodyTextIndent">
    <w:name w:val="Body Text Indent"/>
    <w:basedOn w:val="Normal"/>
    <w:link w:val="BodyTextIndentChar"/>
    <w:rsid w:val="00B3203B"/>
    <w:pPr>
      <w:suppressAutoHyphens/>
      <w:spacing w:after="0" w:line="240" w:lineRule="auto"/>
      <w:ind w:left="-360" w:firstLine="360"/>
      <w:jc w:val="both"/>
    </w:pPr>
    <w:rPr>
      <w:rFonts w:ascii="Times New Roman" w:eastAsia="Times New Roman" w:hAnsi="Times New Roman" w:cs="Times New Roman"/>
      <w:sz w:val="24"/>
      <w:szCs w:val="24"/>
      <w:lang w:eastAsia="ar-SA" w:bidi="ar-SA"/>
    </w:rPr>
  </w:style>
  <w:style w:type="character" w:customStyle="1" w:styleId="BodyTextIndentChar">
    <w:name w:val="Body Text Indent Char"/>
    <w:basedOn w:val="DefaultParagraphFont"/>
    <w:link w:val="BodyTextIndent"/>
    <w:rsid w:val="00B3203B"/>
    <w:rPr>
      <w:rFonts w:ascii="Times New Roman" w:eastAsia="Times New Roman" w:hAnsi="Times New Roman" w:cs="Times New Roman"/>
      <w:sz w:val="24"/>
      <w:szCs w:val="24"/>
      <w:lang w:eastAsia="ar-SA" w:bidi="ar-SA"/>
    </w:rPr>
  </w:style>
  <w:style w:type="table" w:styleId="TableGrid">
    <w:name w:val="Table Grid"/>
    <w:basedOn w:val="TableNormal"/>
    <w:uiPriority w:val="59"/>
    <w:rsid w:val="00251C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184221">
      <w:bodyDiv w:val="1"/>
      <w:marLeft w:val="0"/>
      <w:marRight w:val="0"/>
      <w:marTop w:val="0"/>
      <w:marBottom w:val="0"/>
      <w:divBdr>
        <w:top w:val="none" w:sz="0" w:space="0" w:color="auto"/>
        <w:left w:val="none" w:sz="0" w:space="0" w:color="auto"/>
        <w:bottom w:val="none" w:sz="0" w:space="0" w:color="auto"/>
        <w:right w:val="none" w:sz="0" w:space="0" w:color="auto"/>
      </w:divBdr>
    </w:div>
    <w:div w:id="609554765">
      <w:bodyDiv w:val="1"/>
      <w:marLeft w:val="0"/>
      <w:marRight w:val="0"/>
      <w:marTop w:val="0"/>
      <w:marBottom w:val="0"/>
      <w:divBdr>
        <w:top w:val="none" w:sz="0" w:space="0" w:color="auto"/>
        <w:left w:val="none" w:sz="0" w:space="0" w:color="auto"/>
        <w:bottom w:val="none" w:sz="0" w:space="0" w:color="auto"/>
        <w:right w:val="none" w:sz="0" w:space="0" w:color="auto"/>
      </w:divBdr>
    </w:div>
    <w:div w:id="890313453">
      <w:bodyDiv w:val="1"/>
      <w:marLeft w:val="0"/>
      <w:marRight w:val="0"/>
      <w:marTop w:val="0"/>
      <w:marBottom w:val="0"/>
      <w:divBdr>
        <w:top w:val="none" w:sz="0" w:space="0" w:color="auto"/>
        <w:left w:val="none" w:sz="0" w:space="0" w:color="auto"/>
        <w:bottom w:val="none" w:sz="0" w:space="0" w:color="auto"/>
        <w:right w:val="none" w:sz="0" w:space="0" w:color="auto"/>
      </w:divBdr>
    </w:div>
    <w:div w:id="1469087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0D777-2969-41B8-A83C-97EE97A05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783</TotalTime>
  <Pages>1</Pages>
  <Words>3273</Words>
  <Characters>18657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Mahesh</dc:creator>
  <cp:keywords/>
  <dc:description/>
  <cp:lastModifiedBy>Mahesh</cp:lastModifiedBy>
  <cp:revision>83</cp:revision>
  <cp:lastPrinted>2022-11-21T08:25:00Z</cp:lastPrinted>
  <dcterms:created xsi:type="dcterms:W3CDTF">2021-10-04T08:54:00Z</dcterms:created>
  <dcterms:modified xsi:type="dcterms:W3CDTF">2022-11-21T10:57:00Z</dcterms:modified>
</cp:coreProperties>
</file>